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646" w14:textId="0630F17F" w:rsidR="00E764D2" w:rsidRPr="008408F0" w:rsidRDefault="00E764D2" w:rsidP="00E764D2">
      <w:pPr>
        <w:ind w:left="-18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 xml:space="preserve">Lesson </w:t>
      </w:r>
      <w:r w:rsidR="00386B6E">
        <w:rPr>
          <w:rFonts w:ascii="Avenir Next Condensed" w:hAnsi="Avenir Next Condensed" w:cs="Arial"/>
          <w:color w:val="000000" w:themeColor="text1"/>
          <w:sz w:val="21"/>
          <w:szCs w:val="21"/>
        </w:rPr>
        <w:t>9</w:t>
      </w:r>
      <w:r w:rsidRPr="008408F0">
        <w:rPr>
          <w:rFonts w:ascii="Avenir Next Condensed" w:hAnsi="Avenir Next Condensed" w:cs="Arial"/>
          <w:color w:val="000000" w:themeColor="text1"/>
          <w:sz w:val="21"/>
          <w:szCs w:val="21"/>
        </w:rPr>
        <w:t>: Wednesday</w:t>
      </w:r>
      <w:r w:rsidR="00D30DB2">
        <w:rPr>
          <w:rFonts w:ascii="Avenir Next Condensed" w:hAnsi="Avenir Next Condensed" w:cs="Arial"/>
          <w:color w:val="000000" w:themeColor="text1"/>
          <w:sz w:val="21"/>
          <w:szCs w:val="21"/>
        </w:rPr>
        <w:t xml:space="preserve"> </w:t>
      </w:r>
      <w:r w:rsidR="00386B6E">
        <w:rPr>
          <w:rFonts w:ascii="Avenir Next Condensed" w:hAnsi="Avenir Next Condensed" w:cs="Arial"/>
          <w:color w:val="000000" w:themeColor="text1"/>
          <w:sz w:val="21"/>
          <w:szCs w:val="21"/>
        </w:rPr>
        <w:t>May 18</w:t>
      </w:r>
      <w:r w:rsidRPr="008408F0">
        <w:rPr>
          <w:rFonts w:ascii="Avenir Next Condensed" w:hAnsi="Avenir Next Condensed" w:cs="Arial"/>
          <w:color w:val="000000" w:themeColor="text1"/>
          <w:sz w:val="21"/>
          <w:szCs w:val="21"/>
        </w:rPr>
        <w:t>, 202</w:t>
      </w:r>
      <w:r w:rsidR="00B96F3E">
        <w:rPr>
          <w:rFonts w:ascii="Avenir Next Condensed" w:hAnsi="Avenir Next Condensed" w:cs="Arial"/>
          <w:color w:val="000000" w:themeColor="text1"/>
          <w:sz w:val="21"/>
          <w:szCs w:val="21"/>
        </w:rPr>
        <w:t>2</w:t>
      </w:r>
    </w:p>
    <w:p w14:paraId="1507708F" w14:textId="77777777" w:rsidR="00E764D2" w:rsidRPr="008408F0" w:rsidRDefault="00E764D2" w:rsidP="00E764D2">
      <w:pPr>
        <w:ind w:left="-180" w:right="-360" w:hanging="90"/>
        <w:jc w:val="center"/>
        <w:rPr>
          <w:rFonts w:ascii="Avenir Next Condensed" w:hAnsi="Avenir Next Condensed" w:cs="Arial"/>
          <w:color w:val="000000" w:themeColor="text1"/>
          <w:sz w:val="21"/>
          <w:szCs w:val="21"/>
        </w:rPr>
      </w:pPr>
      <w:r w:rsidRPr="008408F0">
        <w:rPr>
          <w:rFonts w:ascii="Avenir Next Condensed" w:hAnsi="Avenir Next Condensed" w:cs="Arial"/>
          <w:color w:val="000000" w:themeColor="text1"/>
          <w:sz w:val="21"/>
          <w:szCs w:val="21"/>
        </w:rPr>
        <w:t>Teacher: Joshua Kirstine</w:t>
      </w:r>
    </w:p>
    <w:p w14:paraId="5975C91B" w14:textId="568CF130" w:rsidR="00E764D2" w:rsidRPr="008408F0" w:rsidRDefault="00D30DB2" w:rsidP="00E764D2">
      <w:pPr>
        <w:autoSpaceDE w:val="0"/>
        <w:autoSpaceDN w:val="0"/>
        <w:adjustRightInd w:val="0"/>
        <w:ind w:left="-180" w:right="-360" w:hanging="90"/>
        <w:jc w:val="center"/>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Fruit of the Spirit- </w:t>
      </w:r>
      <w:r w:rsidR="00386B6E">
        <w:rPr>
          <w:rFonts w:ascii="Avenir Next Condensed" w:hAnsi="Avenir Next Condensed" w:cs="Arial"/>
          <w:color w:val="000000" w:themeColor="text1"/>
          <w:sz w:val="21"/>
          <w:szCs w:val="21"/>
        </w:rPr>
        <w:t>Self-Control</w:t>
      </w:r>
    </w:p>
    <w:p w14:paraId="6127378F" w14:textId="77777777" w:rsidR="001E6DB2" w:rsidRDefault="001E6DB2" w:rsidP="001E6DB2">
      <w:pPr>
        <w:autoSpaceDE w:val="0"/>
        <w:autoSpaceDN w:val="0"/>
        <w:adjustRightInd w:val="0"/>
        <w:rPr>
          <w:rFonts w:ascii="Arial" w:hAnsi="Arial" w:cs="Arial"/>
          <w:b/>
          <w:bCs/>
          <w:color w:val="FF7C00"/>
        </w:rPr>
      </w:pPr>
    </w:p>
    <w:p w14:paraId="3BE4DF19" w14:textId="77777777" w:rsidR="00D30DB2" w:rsidRPr="007E5D6F" w:rsidRDefault="00D30DB2" w:rsidP="00D30DB2">
      <w:pPr>
        <w:rPr>
          <w:rFonts w:ascii="Avenir Next Condensed" w:hAnsi="Avenir Next Condensed" w:cs="Arial"/>
          <w:color w:val="000000" w:themeColor="text1"/>
          <w:sz w:val="21"/>
          <w:szCs w:val="21"/>
          <w:shd w:val="clear" w:color="auto" w:fill="FFFFFF"/>
        </w:rPr>
      </w:pPr>
      <w:r w:rsidRPr="007E5D6F">
        <w:rPr>
          <w:rFonts w:ascii="Avenir Next Condensed" w:hAnsi="Avenir Next Condensed" w:cs="Arial"/>
          <w:b/>
          <w:bCs/>
          <w:color w:val="000000" w:themeColor="text1"/>
          <w:sz w:val="21"/>
          <w:szCs w:val="21"/>
          <w:shd w:val="clear" w:color="auto" w:fill="FFFFFF"/>
        </w:rPr>
        <w:t xml:space="preserve">Galatians 5:22-23 </w:t>
      </w:r>
      <w:r w:rsidRPr="007E5D6F">
        <w:rPr>
          <w:rFonts w:ascii="Avenir Next Condensed" w:hAnsi="Avenir Next Condensed" w:cs="Arial"/>
          <w:color w:val="000000" w:themeColor="text1"/>
          <w:sz w:val="21"/>
          <w:szCs w:val="21"/>
          <w:shd w:val="clear" w:color="auto" w:fill="FFFFFF"/>
        </w:rPr>
        <w:t xml:space="preserve">…the fruit of the Spirit is love, joy, peace, patience, kindness, goodness, faithfulness, 23 gentleness, self-control; </w:t>
      </w:r>
    </w:p>
    <w:p w14:paraId="0F7618F6" w14:textId="4B50CB42" w:rsidR="00DD44FD" w:rsidRPr="007E5D6F" w:rsidRDefault="00DD44FD" w:rsidP="00150D97">
      <w:pPr>
        <w:autoSpaceDE w:val="0"/>
        <w:autoSpaceDN w:val="0"/>
        <w:adjustRightInd w:val="0"/>
        <w:rPr>
          <w:rFonts w:ascii="Avenir Next Condensed" w:hAnsi="Avenir Next Condensed" w:cs="Arial"/>
          <w:color w:val="000000" w:themeColor="text1"/>
          <w:sz w:val="21"/>
          <w:szCs w:val="21"/>
        </w:rPr>
      </w:pPr>
    </w:p>
    <w:p w14:paraId="75927E03" w14:textId="0FF92D88" w:rsidR="000A01C9" w:rsidRPr="007E5D6F" w:rsidRDefault="000A01C9" w:rsidP="00150D97">
      <w:pPr>
        <w:autoSpaceDE w:val="0"/>
        <w:autoSpaceDN w:val="0"/>
        <w:adjustRightInd w:val="0"/>
        <w:rPr>
          <w:rFonts w:ascii="Avenir Next Condensed" w:hAnsi="Avenir Next Condensed" w:cs="Arial"/>
          <w:color w:val="000000" w:themeColor="text1"/>
          <w:sz w:val="21"/>
          <w:szCs w:val="21"/>
        </w:rPr>
      </w:pPr>
    </w:p>
    <w:p w14:paraId="749AB6AA" w14:textId="77777777" w:rsidR="000A01C9" w:rsidRPr="007E5D6F" w:rsidRDefault="000A01C9" w:rsidP="000A01C9">
      <w:pPr>
        <w:widowControl w:val="0"/>
        <w:autoSpaceDE w:val="0"/>
        <w:autoSpaceDN w:val="0"/>
        <w:adjustRightInd w:val="0"/>
        <w:rPr>
          <w:rFonts w:ascii="Avenir Next Condensed" w:hAnsi="Avenir Next Condensed" w:cs="Arial"/>
          <w:b/>
          <w:bCs/>
          <w:i/>
          <w:iCs/>
          <w:color w:val="000000" w:themeColor="text1"/>
          <w:sz w:val="21"/>
          <w:szCs w:val="21"/>
        </w:rPr>
      </w:pPr>
      <w:r w:rsidRPr="007E5D6F">
        <w:rPr>
          <w:rFonts w:ascii="Avenir Next Condensed" w:hAnsi="Avenir Next Condensed" w:cs="Arial"/>
          <w:b/>
          <w:bCs/>
          <w:i/>
          <w:iCs/>
          <w:color w:val="000000" w:themeColor="text1"/>
          <w:sz w:val="21"/>
          <w:szCs w:val="21"/>
        </w:rPr>
        <w:t xml:space="preserve">self-control:  temperance; the virtue of controlling one’s desires and passions;  </w:t>
      </w:r>
    </w:p>
    <w:p w14:paraId="6554785F" w14:textId="08A49077" w:rsidR="000A01C9" w:rsidRPr="007E5D6F" w:rsidRDefault="000A01C9" w:rsidP="000A01C9">
      <w:pPr>
        <w:widowControl w:val="0"/>
        <w:autoSpaceDE w:val="0"/>
        <w:autoSpaceDN w:val="0"/>
        <w:adjustRightInd w:val="0"/>
        <w:ind w:left="720" w:firstLine="720"/>
        <w:rPr>
          <w:rFonts w:ascii="Avenir Next Condensed" w:hAnsi="Avenir Next Condensed" w:cs="Arial"/>
          <w:b/>
          <w:bCs/>
          <w:i/>
          <w:iCs/>
          <w:color w:val="000000" w:themeColor="text1"/>
          <w:sz w:val="21"/>
          <w:szCs w:val="21"/>
        </w:rPr>
      </w:pPr>
      <w:r w:rsidRPr="007E5D6F">
        <w:rPr>
          <w:rFonts w:ascii="Avenir Next Condensed" w:hAnsi="Avenir Next Condensed" w:cs="Arial"/>
          <w:b/>
          <w:bCs/>
          <w:i/>
          <w:iCs/>
          <w:color w:val="000000" w:themeColor="text1"/>
          <w:sz w:val="21"/>
          <w:szCs w:val="21"/>
        </w:rPr>
        <w:t xml:space="preserve"> </w:t>
      </w:r>
      <w:r w:rsidRPr="007E5D6F">
        <w:rPr>
          <w:rFonts w:ascii="Avenir Next Condensed" w:eastAsiaTheme="minorHAnsi" w:hAnsi="Avenir Next Condensed" w:cs="Arial"/>
          <w:b/>
          <w:bCs/>
          <w:i/>
          <w:iCs/>
          <w:color w:val="000000" w:themeColor="text1"/>
          <w:sz w:val="21"/>
          <w:szCs w:val="21"/>
        </w:rPr>
        <w:t xml:space="preserve">sober-minded; one who is </w:t>
      </w:r>
      <w:r w:rsidRPr="007E5D6F">
        <w:rPr>
          <w:rFonts w:ascii="Avenir Next Condensed" w:hAnsi="Avenir Next Condensed" w:cs="Arial"/>
          <w:b/>
          <w:bCs/>
          <w:i/>
          <w:iCs/>
          <w:color w:val="000000" w:themeColor="text1"/>
          <w:sz w:val="21"/>
          <w:szCs w:val="21"/>
        </w:rPr>
        <w:t>mentally/emotionally stable</w:t>
      </w:r>
    </w:p>
    <w:p w14:paraId="372B529C" w14:textId="280717A5" w:rsidR="006C62B0" w:rsidRDefault="000A01C9" w:rsidP="000A01C9">
      <w:pPr>
        <w:ind w:right="-90"/>
        <w:rPr>
          <w:rFonts w:ascii="Avenir Next Condensed" w:hAnsi="Avenir Next Condensed" w:cs="Arial"/>
          <w:color w:val="000000" w:themeColor="text1"/>
          <w:sz w:val="21"/>
          <w:szCs w:val="21"/>
        </w:rPr>
      </w:pPr>
      <w:r w:rsidRPr="007E5D6F">
        <w:rPr>
          <w:rFonts w:ascii="Avenir Next Condensed" w:hAnsi="Avenir Next Condensed" w:cs="Arial"/>
          <w:color w:val="000000" w:themeColor="text1"/>
          <w:sz w:val="21"/>
          <w:szCs w:val="21"/>
        </w:rPr>
        <w:t xml:space="preserve"> “</w:t>
      </w:r>
      <w:r w:rsidRPr="007E5D6F">
        <w:rPr>
          <w:rFonts w:ascii="Avenir Next Condensed" w:hAnsi="Avenir Next Condensed" w:cs="Arial"/>
          <w:color w:val="000000" w:themeColor="text1"/>
          <w:sz w:val="21"/>
          <w:szCs w:val="21"/>
        </w:rPr>
        <w:t>Self-control is a spirit empowered reigning in of the flesh. It is a proper stewardship of our mind and tongue and actions.  It is a</w:t>
      </w:r>
      <w:r w:rsidR="007E5D6F">
        <w:rPr>
          <w:rFonts w:ascii="Avenir Next Condensed" w:hAnsi="Avenir Next Condensed" w:cs="Arial"/>
          <w:color w:val="000000" w:themeColor="text1"/>
          <w:sz w:val="21"/>
          <w:szCs w:val="21"/>
        </w:rPr>
        <w:t xml:space="preserve"> spirit powered </w:t>
      </w:r>
      <w:r w:rsidRPr="007E5D6F">
        <w:rPr>
          <w:rFonts w:ascii="Avenir Next Condensed" w:hAnsi="Avenir Next Condensed" w:cs="Arial"/>
          <w:color w:val="000000" w:themeColor="text1"/>
          <w:sz w:val="21"/>
          <w:szCs w:val="21"/>
        </w:rPr>
        <w:t xml:space="preserve"> managing of the flesh that keeps it in bounds</w:t>
      </w:r>
      <w:r w:rsidR="007E5D6F">
        <w:rPr>
          <w:rFonts w:ascii="Avenir Next Condensed" w:hAnsi="Avenir Next Condensed" w:cs="Arial"/>
          <w:color w:val="000000" w:themeColor="text1"/>
          <w:sz w:val="21"/>
          <w:szCs w:val="21"/>
        </w:rPr>
        <w:t xml:space="preserve"> and controlled</w:t>
      </w:r>
      <w:r w:rsidRPr="007E5D6F">
        <w:rPr>
          <w:rFonts w:ascii="Avenir Next Condensed" w:hAnsi="Avenir Next Condensed" w:cs="Arial"/>
          <w:color w:val="000000" w:themeColor="text1"/>
          <w:sz w:val="21"/>
          <w:szCs w:val="21"/>
        </w:rPr>
        <w:t>”</w:t>
      </w:r>
    </w:p>
    <w:p w14:paraId="6761AFAD" w14:textId="77777777" w:rsidR="007E5D6F" w:rsidRPr="007E5D6F" w:rsidRDefault="007E5D6F" w:rsidP="000A01C9">
      <w:pPr>
        <w:ind w:right="-90"/>
        <w:rPr>
          <w:rFonts w:ascii="Avenir Next Condensed" w:hAnsi="Avenir Next Condensed" w:cs="Arial"/>
          <w:color w:val="000000" w:themeColor="text1"/>
          <w:sz w:val="21"/>
          <w:szCs w:val="21"/>
        </w:rPr>
      </w:pPr>
    </w:p>
    <w:p w14:paraId="24271945" w14:textId="7130F432" w:rsidR="00386B6E" w:rsidRPr="007E5D6F" w:rsidRDefault="000A01C9"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 xml:space="preserve">As you hear these definitions and descriptions again, why is </w:t>
      </w:r>
      <w:r w:rsidR="007E5D6F" w:rsidRPr="007E5D6F">
        <w:rPr>
          <w:rFonts w:ascii="Avenir Next Condensed" w:hAnsi="Avenir Next Condensed" w:cs="Arial"/>
          <w:b/>
          <w:bCs/>
          <w:color w:val="000000" w:themeColor="text1"/>
          <w:sz w:val="21"/>
          <w:szCs w:val="21"/>
        </w:rPr>
        <w:t>self-control</w:t>
      </w:r>
      <w:r w:rsidRPr="007E5D6F">
        <w:rPr>
          <w:rFonts w:ascii="Avenir Next Condensed" w:hAnsi="Avenir Next Condensed" w:cs="Arial"/>
          <w:b/>
          <w:bCs/>
          <w:color w:val="000000" w:themeColor="text1"/>
          <w:sz w:val="21"/>
          <w:szCs w:val="21"/>
        </w:rPr>
        <w:t xml:space="preserve"> such an important part of our life in general? </w:t>
      </w:r>
    </w:p>
    <w:p w14:paraId="57BBEAA7" w14:textId="270536B9" w:rsidR="000A01C9" w:rsidRPr="007E5D6F" w:rsidRDefault="000A01C9" w:rsidP="000A01C9">
      <w:pPr>
        <w:autoSpaceDE w:val="0"/>
        <w:autoSpaceDN w:val="0"/>
        <w:adjustRightInd w:val="0"/>
        <w:ind w:right="-360"/>
        <w:rPr>
          <w:rFonts w:ascii="Avenir Next Condensed" w:hAnsi="Avenir Next Condensed" w:cs="Arial"/>
          <w:color w:val="000000" w:themeColor="text1"/>
          <w:sz w:val="21"/>
          <w:szCs w:val="21"/>
        </w:rPr>
      </w:pPr>
    </w:p>
    <w:p w14:paraId="0E1118C6" w14:textId="100596A2" w:rsidR="000A01C9" w:rsidRPr="007E5D6F" w:rsidRDefault="007E5D6F" w:rsidP="000A01C9">
      <w:pPr>
        <w:autoSpaceDE w:val="0"/>
        <w:autoSpaceDN w:val="0"/>
        <w:adjustRightInd w:val="0"/>
        <w:ind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I</w:t>
      </w:r>
      <w:r w:rsidRPr="007E5D6F">
        <w:rPr>
          <w:rFonts w:ascii="Avenir Next Condensed" w:hAnsi="Avenir Next Condensed" w:cs="Arial"/>
          <w:color w:val="000000" w:themeColor="text1"/>
          <w:sz w:val="21"/>
          <w:szCs w:val="21"/>
        </w:rPr>
        <w:t>n Galatians 5:19-21</w:t>
      </w:r>
      <w:r>
        <w:rPr>
          <w:rFonts w:ascii="Avenir Next Condensed" w:hAnsi="Avenir Next Condensed" w:cs="Arial"/>
          <w:color w:val="000000" w:themeColor="text1"/>
          <w:sz w:val="21"/>
          <w:szCs w:val="21"/>
        </w:rPr>
        <w:t xml:space="preserve">, </w:t>
      </w:r>
      <w:r w:rsidR="000A01C9" w:rsidRPr="007E5D6F">
        <w:rPr>
          <w:rFonts w:ascii="Avenir Next Condensed" w:hAnsi="Avenir Next Condensed" w:cs="Arial"/>
          <w:color w:val="000000" w:themeColor="text1"/>
          <w:sz w:val="21"/>
          <w:szCs w:val="21"/>
        </w:rPr>
        <w:t xml:space="preserve">Paul defined well what the flesh produces when it is NOT controlled. </w:t>
      </w:r>
      <w:r>
        <w:rPr>
          <w:rFonts w:ascii="Avenir Next Condensed" w:hAnsi="Avenir Next Condensed" w:cs="Arial"/>
          <w:color w:val="000000" w:themeColor="text1"/>
          <w:sz w:val="21"/>
          <w:szCs w:val="21"/>
        </w:rPr>
        <w:t xml:space="preserve"> </w:t>
      </w:r>
      <w:r w:rsidR="000A01C9" w:rsidRPr="007E5D6F">
        <w:rPr>
          <w:rFonts w:ascii="Avenir Next Condensed" w:hAnsi="Avenir Next Condensed" w:cs="Arial"/>
          <w:color w:val="000000" w:themeColor="text1"/>
          <w:sz w:val="21"/>
          <w:szCs w:val="21"/>
        </w:rPr>
        <w:t>(</w:t>
      </w:r>
      <w:r>
        <w:rPr>
          <w:rFonts w:ascii="Avenir Next Condensed" w:hAnsi="Avenir Next Condensed" w:cs="Arial"/>
          <w:color w:val="000000" w:themeColor="text1"/>
          <w:sz w:val="21"/>
          <w:szCs w:val="21"/>
        </w:rPr>
        <w:t>*</w:t>
      </w:r>
      <w:r w:rsidR="000A01C9" w:rsidRPr="007E5D6F">
        <w:rPr>
          <w:rFonts w:ascii="Avenir Next Condensed" w:hAnsi="Avenir Next Condensed" w:cs="Arial"/>
          <w:color w:val="000000" w:themeColor="text1"/>
          <w:sz w:val="21"/>
          <w:szCs w:val="21"/>
        </w:rPr>
        <w:t xml:space="preserve">Maybe Read it again). </w:t>
      </w:r>
    </w:p>
    <w:p w14:paraId="6B3BD708" w14:textId="6975C0F8" w:rsidR="000A01C9" w:rsidRPr="007E5D6F" w:rsidRDefault="00B52582"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 xml:space="preserve">What examples come to mind </w:t>
      </w:r>
      <w:r w:rsidR="007E5D6F">
        <w:rPr>
          <w:rFonts w:ascii="Avenir Next Condensed" w:hAnsi="Avenir Next Condensed" w:cs="Arial"/>
          <w:b/>
          <w:bCs/>
          <w:color w:val="000000" w:themeColor="text1"/>
          <w:sz w:val="21"/>
          <w:szCs w:val="21"/>
        </w:rPr>
        <w:t xml:space="preserve">of when your flesh is not controlled </w:t>
      </w:r>
      <w:r w:rsidRPr="007E5D6F">
        <w:rPr>
          <w:rFonts w:ascii="Avenir Next Condensed" w:hAnsi="Avenir Next Condensed" w:cs="Arial"/>
          <w:b/>
          <w:bCs/>
          <w:color w:val="000000" w:themeColor="text1"/>
          <w:sz w:val="21"/>
          <w:szCs w:val="21"/>
        </w:rPr>
        <w:t xml:space="preserve">and why is our flesh when it is out of control so </w:t>
      </w:r>
      <w:r w:rsidR="007E5D6F" w:rsidRPr="007E5D6F">
        <w:rPr>
          <w:rFonts w:ascii="Avenir Next Condensed" w:hAnsi="Avenir Next Condensed" w:cs="Arial"/>
          <w:b/>
          <w:bCs/>
          <w:color w:val="000000" w:themeColor="text1"/>
          <w:sz w:val="21"/>
          <w:szCs w:val="21"/>
        </w:rPr>
        <w:t>destructive</w:t>
      </w:r>
      <w:r w:rsidRPr="007E5D6F">
        <w:rPr>
          <w:rFonts w:ascii="Avenir Next Condensed" w:hAnsi="Avenir Next Condensed" w:cs="Arial"/>
          <w:b/>
          <w:bCs/>
          <w:color w:val="000000" w:themeColor="text1"/>
          <w:sz w:val="21"/>
          <w:szCs w:val="21"/>
        </w:rPr>
        <w:t>?</w:t>
      </w:r>
    </w:p>
    <w:p w14:paraId="57E1BE28" w14:textId="77777777" w:rsidR="007E5D6F" w:rsidRPr="007E5D6F" w:rsidRDefault="007E5D6F" w:rsidP="007E5D6F">
      <w:pPr>
        <w:autoSpaceDE w:val="0"/>
        <w:autoSpaceDN w:val="0"/>
        <w:adjustRightInd w:val="0"/>
        <w:ind w:right="-360"/>
        <w:rPr>
          <w:rFonts w:ascii="Avenir Next Condensed" w:hAnsi="Avenir Next Condensed" w:cs="Arial"/>
          <w:color w:val="000000" w:themeColor="text1"/>
          <w:sz w:val="21"/>
          <w:szCs w:val="21"/>
        </w:rPr>
      </w:pPr>
    </w:p>
    <w:p w14:paraId="778A7CD3" w14:textId="2B18EFB7" w:rsidR="00B52582" w:rsidRPr="007E5D6F" w:rsidRDefault="00B52582"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Paul said, “</w:t>
      </w:r>
      <w:r w:rsidRPr="007E5D6F">
        <w:rPr>
          <w:rFonts w:ascii="Avenir Next Condensed" w:hAnsi="Avenir Next Condensed" w:cs="Arial"/>
          <w:b/>
          <w:bCs/>
          <w:color w:val="000000" w:themeColor="text1"/>
          <w:sz w:val="21"/>
          <w:szCs w:val="21"/>
        </w:rPr>
        <w:t>Be angry and do not sin</w:t>
      </w:r>
      <w:r w:rsidRPr="007E5D6F">
        <w:rPr>
          <w:rFonts w:ascii="Avenir Next Condensed" w:hAnsi="Avenir Next Condensed" w:cs="Arial"/>
          <w:b/>
          <w:bCs/>
          <w:color w:val="000000" w:themeColor="text1"/>
          <w:sz w:val="21"/>
          <w:szCs w:val="21"/>
        </w:rPr>
        <w:t>”</w:t>
      </w:r>
      <w:r w:rsidR="009B7946" w:rsidRPr="007E5D6F">
        <w:rPr>
          <w:rFonts w:ascii="Avenir Next Condensed" w:hAnsi="Avenir Next Condensed" w:cs="Arial"/>
          <w:b/>
          <w:bCs/>
          <w:color w:val="000000" w:themeColor="text1"/>
          <w:sz w:val="21"/>
          <w:szCs w:val="21"/>
        </w:rPr>
        <w:t xml:space="preserve"> -</w:t>
      </w:r>
      <w:r w:rsidR="009B7946" w:rsidRPr="007E5D6F">
        <w:rPr>
          <w:rFonts w:ascii="Avenir Next Condensed" w:hAnsi="Avenir Next Condensed" w:cs="Arial"/>
          <w:b/>
          <w:bCs/>
          <w:color w:val="000000" w:themeColor="text1"/>
          <w:sz w:val="21"/>
          <w:szCs w:val="21"/>
        </w:rPr>
        <w:t>Ephesians 4:26</w:t>
      </w:r>
      <w:r w:rsidRPr="007E5D6F">
        <w:rPr>
          <w:rFonts w:ascii="Avenir Next Condensed" w:hAnsi="Avenir Next Condensed" w:cs="Arial"/>
          <w:b/>
          <w:bCs/>
          <w:color w:val="000000" w:themeColor="text1"/>
          <w:sz w:val="21"/>
          <w:szCs w:val="21"/>
        </w:rPr>
        <w:t xml:space="preserve">.  </w:t>
      </w:r>
      <w:r w:rsidR="009B7946" w:rsidRPr="007E5D6F">
        <w:rPr>
          <w:rFonts w:ascii="Avenir Next Condensed" w:hAnsi="Avenir Next Condensed" w:cs="Arial"/>
          <w:b/>
          <w:bCs/>
          <w:color w:val="000000" w:themeColor="text1"/>
          <w:sz w:val="21"/>
          <w:szCs w:val="21"/>
        </w:rPr>
        <w:t xml:space="preserve">Why is the fruit of Self-control a critical part of this and how have you seen evidence of it in your life?  </w:t>
      </w:r>
    </w:p>
    <w:p w14:paraId="76B11532" w14:textId="07F968BC" w:rsidR="009B7946" w:rsidRDefault="009B7946" w:rsidP="009B7946">
      <w:pPr>
        <w:pStyle w:val="ListParagraph"/>
        <w:autoSpaceDE w:val="0"/>
        <w:autoSpaceDN w:val="0"/>
        <w:adjustRightInd w:val="0"/>
        <w:ind w:right="-360"/>
        <w:rPr>
          <w:rFonts w:ascii="Avenir Next Condensed" w:hAnsi="Avenir Next Condensed" w:cs="Arial"/>
          <w:color w:val="000000" w:themeColor="text1"/>
          <w:sz w:val="21"/>
          <w:szCs w:val="21"/>
        </w:rPr>
      </w:pPr>
    </w:p>
    <w:p w14:paraId="06339845" w14:textId="77777777" w:rsidR="007E5D6F" w:rsidRPr="007E5D6F" w:rsidRDefault="007E5D6F" w:rsidP="009B7946">
      <w:pPr>
        <w:pStyle w:val="ListParagraph"/>
        <w:autoSpaceDE w:val="0"/>
        <w:autoSpaceDN w:val="0"/>
        <w:adjustRightInd w:val="0"/>
        <w:ind w:right="-360"/>
        <w:rPr>
          <w:rFonts w:ascii="Avenir Next Condensed" w:hAnsi="Avenir Next Condensed" w:cs="Arial"/>
          <w:color w:val="000000" w:themeColor="text1"/>
          <w:sz w:val="21"/>
          <w:szCs w:val="21"/>
        </w:rPr>
      </w:pPr>
    </w:p>
    <w:p w14:paraId="59C61759" w14:textId="6578C7D4" w:rsidR="009B7946" w:rsidRDefault="009B7946"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In what ways do we need to be accountable to each other when we give our flesh to much control and we walk out of step with the gospel?</w:t>
      </w:r>
    </w:p>
    <w:p w14:paraId="6AEC58D7" w14:textId="77777777" w:rsidR="007E5D6F" w:rsidRPr="007E5D6F" w:rsidRDefault="007E5D6F" w:rsidP="007E5D6F">
      <w:pPr>
        <w:pStyle w:val="ListParagraph"/>
        <w:rPr>
          <w:rFonts w:ascii="Avenir Next Condensed" w:hAnsi="Avenir Next Condensed" w:cs="Arial"/>
          <w:b/>
          <w:bCs/>
          <w:color w:val="000000" w:themeColor="text1"/>
          <w:sz w:val="21"/>
          <w:szCs w:val="21"/>
        </w:rPr>
      </w:pPr>
    </w:p>
    <w:p w14:paraId="6596F2C5" w14:textId="77777777" w:rsidR="007E5D6F" w:rsidRPr="007E5D6F" w:rsidRDefault="007E5D6F" w:rsidP="007E5D6F">
      <w:pPr>
        <w:autoSpaceDE w:val="0"/>
        <w:autoSpaceDN w:val="0"/>
        <w:adjustRightInd w:val="0"/>
        <w:ind w:right="-360"/>
        <w:rPr>
          <w:rFonts w:ascii="Avenir Next Condensed" w:hAnsi="Avenir Next Condensed" w:cs="Arial"/>
          <w:b/>
          <w:bCs/>
          <w:color w:val="000000" w:themeColor="text1"/>
          <w:sz w:val="21"/>
          <w:szCs w:val="21"/>
        </w:rPr>
      </w:pPr>
    </w:p>
    <w:p w14:paraId="710E9246" w14:textId="283B4F7D" w:rsidR="00B52582" w:rsidRPr="007E5D6F" w:rsidRDefault="00B52582" w:rsidP="00B52582">
      <w:pPr>
        <w:rPr>
          <w:rFonts w:ascii="Avenir Next Condensed" w:hAnsi="Avenir Next Condensed" w:cs="Arial"/>
          <w:color w:val="000000" w:themeColor="text1"/>
          <w:sz w:val="21"/>
          <w:szCs w:val="21"/>
        </w:rPr>
      </w:pPr>
      <w:r w:rsidRPr="007E5D6F">
        <w:rPr>
          <w:rFonts w:ascii="Avenir Next Condensed" w:hAnsi="Avenir Next Condensed" w:cs="Arial"/>
          <w:color w:val="000000" w:themeColor="text1"/>
          <w:sz w:val="21"/>
          <w:szCs w:val="21"/>
        </w:rPr>
        <w:t>Pastor said, “When y</w:t>
      </w:r>
      <w:r w:rsidRPr="007E5D6F">
        <w:rPr>
          <w:rFonts w:ascii="Avenir Next Condensed" w:hAnsi="Avenir Next Condensed" w:cs="Arial"/>
          <w:color w:val="000000" w:themeColor="text1"/>
          <w:sz w:val="21"/>
          <w:szCs w:val="21"/>
        </w:rPr>
        <w:t>our “self”</w:t>
      </w:r>
      <w:r w:rsidRPr="007E5D6F">
        <w:rPr>
          <w:rFonts w:ascii="Avenir Next Condensed" w:hAnsi="Avenir Next Condensed" w:cs="Arial"/>
          <w:color w:val="000000" w:themeColor="text1"/>
          <w:sz w:val="21"/>
          <w:szCs w:val="21"/>
        </w:rPr>
        <w:t>,</w:t>
      </w:r>
      <w:r w:rsidRPr="007E5D6F">
        <w:rPr>
          <w:rFonts w:ascii="Avenir Next Condensed" w:hAnsi="Avenir Next Condensed" w:cs="Arial"/>
          <w:color w:val="000000" w:themeColor="text1"/>
          <w:sz w:val="21"/>
          <w:szCs w:val="21"/>
        </w:rPr>
        <w:t xml:space="preserve">  your “person”</w:t>
      </w:r>
      <w:r w:rsidRPr="007E5D6F">
        <w:rPr>
          <w:rFonts w:ascii="Avenir Next Condensed" w:hAnsi="Avenir Next Condensed" w:cs="Arial"/>
          <w:color w:val="000000" w:themeColor="text1"/>
          <w:sz w:val="21"/>
          <w:szCs w:val="21"/>
        </w:rPr>
        <w:t>,</w:t>
      </w:r>
      <w:r w:rsidRPr="007E5D6F">
        <w:rPr>
          <w:rFonts w:ascii="Avenir Next Condensed" w:hAnsi="Avenir Next Condensed" w:cs="Arial"/>
          <w:color w:val="000000" w:themeColor="text1"/>
          <w:sz w:val="21"/>
          <w:szCs w:val="21"/>
        </w:rPr>
        <w:t xml:space="preserve">  your “</w:t>
      </w:r>
      <w:r w:rsidRPr="007E5D6F">
        <w:rPr>
          <w:rFonts w:ascii="Avenir Next Condensed" w:hAnsi="Avenir Next Condensed" w:cs="Arial"/>
          <w:color w:val="000000" w:themeColor="text1"/>
          <w:sz w:val="21"/>
          <w:szCs w:val="21"/>
        </w:rPr>
        <w:t>m</w:t>
      </w:r>
      <w:r w:rsidRPr="007E5D6F">
        <w:rPr>
          <w:rFonts w:ascii="Avenir Next Condensed" w:hAnsi="Avenir Next Condensed" w:cs="Arial"/>
          <w:color w:val="000000" w:themeColor="text1"/>
          <w:sz w:val="21"/>
          <w:szCs w:val="21"/>
        </w:rPr>
        <w:t>ind”</w:t>
      </w:r>
      <w:r w:rsidRPr="007E5D6F">
        <w:rPr>
          <w:rFonts w:ascii="Avenir Next Condensed" w:hAnsi="Avenir Next Condensed" w:cs="Arial"/>
          <w:color w:val="000000" w:themeColor="text1"/>
          <w:sz w:val="21"/>
          <w:szCs w:val="21"/>
        </w:rPr>
        <w:t>,</w:t>
      </w:r>
      <w:r w:rsidRPr="007E5D6F">
        <w:rPr>
          <w:rFonts w:ascii="Avenir Next Condensed" w:hAnsi="Avenir Next Condensed" w:cs="Arial"/>
          <w:color w:val="000000" w:themeColor="text1"/>
          <w:sz w:val="21"/>
          <w:szCs w:val="21"/>
        </w:rPr>
        <w:t xml:space="preserve"> your “emotions” are in control</w:t>
      </w:r>
      <w:r w:rsidRPr="007E5D6F">
        <w:rPr>
          <w:rFonts w:ascii="Avenir Next Condensed" w:hAnsi="Avenir Next Condensed" w:cs="Arial"/>
          <w:color w:val="000000" w:themeColor="text1"/>
          <w:sz w:val="21"/>
          <w:szCs w:val="21"/>
        </w:rPr>
        <w:t>, t</w:t>
      </w:r>
      <w:r w:rsidRPr="007E5D6F">
        <w:rPr>
          <w:rFonts w:ascii="Avenir Next Condensed" w:hAnsi="Avenir Next Condensed" w:cs="Arial"/>
          <w:color w:val="000000" w:themeColor="text1"/>
          <w:sz w:val="21"/>
          <w:szCs w:val="21"/>
        </w:rPr>
        <w:t xml:space="preserve">hey are reigned in and not unleased!! </w:t>
      </w:r>
      <w:r w:rsidRPr="007E5D6F">
        <w:rPr>
          <w:rFonts w:ascii="Avenir Next Condensed" w:hAnsi="Avenir Next Condensed" w:cs="Arial"/>
          <w:color w:val="000000" w:themeColor="text1"/>
          <w:sz w:val="21"/>
          <w:szCs w:val="21"/>
        </w:rPr>
        <w:t xml:space="preserve"> </w:t>
      </w:r>
      <w:r w:rsidRPr="007E5D6F">
        <w:rPr>
          <w:rFonts w:ascii="Avenir Next Condensed" w:hAnsi="Avenir Next Condensed" w:cs="Arial"/>
          <w:color w:val="000000" w:themeColor="text1"/>
          <w:sz w:val="21"/>
          <w:szCs w:val="21"/>
        </w:rPr>
        <w:t xml:space="preserve">It means you are “even tempered” and you practice “holy moderation”. </w:t>
      </w:r>
      <w:r w:rsidRPr="007E5D6F">
        <w:rPr>
          <w:rFonts w:ascii="Avenir Next Condensed" w:hAnsi="Avenir Next Condensed" w:cs="Arial"/>
          <w:color w:val="000000" w:themeColor="text1"/>
          <w:sz w:val="21"/>
          <w:szCs w:val="21"/>
        </w:rPr>
        <w:t xml:space="preserve">   Paul said it this way, “</w:t>
      </w:r>
      <w:r w:rsidRPr="007E5D6F">
        <w:rPr>
          <w:rFonts w:ascii="Avenir Next Condensed" w:hAnsi="Avenir Next Condensed" w:cs="Arial"/>
          <w:color w:val="000000" w:themeColor="text1"/>
          <w:sz w:val="21"/>
          <w:szCs w:val="21"/>
        </w:rPr>
        <w:t>Let your reasonableness be known to everyone. The Lord is at hand</w:t>
      </w:r>
      <w:r w:rsidRPr="007E5D6F">
        <w:rPr>
          <w:rFonts w:ascii="Avenir Next Condensed" w:hAnsi="Avenir Next Condensed" w:cs="Arial"/>
          <w:color w:val="000000" w:themeColor="text1"/>
          <w:sz w:val="21"/>
          <w:szCs w:val="21"/>
        </w:rPr>
        <w:t xml:space="preserve">” </w:t>
      </w:r>
      <w:r w:rsidRPr="007E5D6F">
        <w:rPr>
          <w:rFonts w:ascii="Avenir Next Condensed" w:hAnsi="Avenir Next Condensed" w:cs="Arial"/>
          <w:color w:val="000000" w:themeColor="text1"/>
          <w:sz w:val="21"/>
          <w:szCs w:val="21"/>
        </w:rPr>
        <w:t>Philippians 4:5</w:t>
      </w:r>
    </w:p>
    <w:p w14:paraId="73BD4349" w14:textId="570E68D6" w:rsidR="00B52582" w:rsidRPr="007E5D6F" w:rsidRDefault="00B52582" w:rsidP="00B52582">
      <w:pPr>
        <w:autoSpaceDE w:val="0"/>
        <w:autoSpaceDN w:val="0"/>
        <w:adjustRightInd w:val="0"/>
        <w:ind w:right="-360"/>
        <w:rPr>
          <w:rFonts w:ascii="Avenir Next Condensed" w:hAnsi="Avenir Next Condensed" w:cs="Arial"/>
          <w:color w:val="000000" w:themeColor="text1"/>
          <w:sz w:val="21"/>
          <w:szCs w:val="21"/>
        </w:rPr>
      </w:pPr>
    </w:p>
    <w:p w14:paraId="3915AB6B" w14:textId="6319B45B" w:rsidR="00B52582" w:rsidRDefault="00B52582"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 xml:space="preserve">In what ways does the Holy Spirit at work in your life produce a </w:t>
      </w:r>
      <w:r w:rsidR="00D8220A">
        <w:rPr>
          <w:rFonts w:ascii="Avenir Next Condensed" w:hAnsi="Avenir Next Condensed" w:cs="Arial"/>
          <w:b/>
          <w:bCs/>
          <w:color w:val="000000" w:themeColor="text1"/>
          <w:sz w:val="21"/>
          <w:szCs w:val="21"/>
        </w:rPr>
        <w:t>“</w:t>
      </w:r>
      <w:r w:rsidRPr="007E5D6F">
        <w:rPr>
          <w:rFonts w:ascii="Avenir Next Condensed" w:hAnsi="Avenir Next Condensed" w:cs="Arial"/>
          <w:b/>
          <w:bCs/>
          <w:color w:val="000000" w:themeColor="text1"/>
          <w:sz w:val="21"/>
          <w:szCs w:val="21"/>
        </w:rPr>
        <w:t>r</w:t>
      </w:r>
      <w:r w:rsidR="009B7946" w:rsidRPr="007E5D6F">
        <w:rPr>
          <w:rFonts w:ascii="Avenir Next Condensed" w:hAnsi="Avenir Next Condensed" w:cs="Arial"/>
          <w:b/>
          <w:bCs/>
          <w:color w:val="000000" w:themeColor="text1"/>
          <w:sz w:val="21"/>
          <w:szCs w:val="21"/>
        </w:rPr>
        <w:t>adical evenness of temper</w:t>
      </w:r>
      <w:r w:rsidR="00D8220A">
        <w:rPr>
          <w:rFonts w:ascii="Avenir Next Condensed" w:hAnsi="Avenir Next Condensed" w:cs="Arial"/>
          <w:b/>
          <w:bCs/>
          <w:color w:val="000000" w:themeColor="text1"/>
          <w:sz w:val="21"/>
          <w:szCs w:val="21"/>
        </w:rPr>
        <w:t>” and why is this good news</w:t>
      </w:r>
      <w:r w:rsidR="009B7946" w:rsidRPr="007E5D6F">
        <w:rPr>
          <w:rFonts w:ascii="Avenir Next Condensed" w:hAnsi="Avenir Next Condensed" w:cs="Arial"/>
          <w:b/>
          <w:bCs/>
          <w:color w:val="000000" w:themeColor="text1"/>
          <w:sz w:val="21"/>
          <w:szCs w:val="21"/>
        </w:rPr>
        <w:t>?</w:t>
      </w:r>
    </w:p>
    <w:p w14:paraId="1AAD795C" w14:textId="77777777" w:rsidR="007E5D6F" w:rsidRPr="007E5D6F" w:rsidRDefault="007E5D6F" w:rsidP="007E5D6F">
      <w:pPr>
        <w:autoSpaceDE w:val="0"/>
        <w:autoSpaceDN w:val="0"/>
        <w:adjustRightInd w:val="0"/>
        <w:ind w:right="-360"/>
        <w:rPr>
          <w:rFonts w:ascii="Avenir Next Condensed" w:hAnsi="Avenir Next Condensed" w:cs="Arial"/>
          <w:b/>
          <w:bCs/>
          <w:color w:val="000000" w:themeColor="text1"/>
          <w:sz w:val="21"/>
          <w:szCs w:val="21"/>
        </w:rPr>
      </w:pPr>
    </w:p>
    <w:p w14:paraId="1BB029A2" w14:textId="3F27D710" w:rsidR="009B7946" w:rsidRDefault="009B7946" w:rsidP="000A01C9">
      <w:pPr>
        <w:pStyle w:val="ListParagraph"/>
        <w:numPr>
          <w:ilvl w:val="0"/>
          <w:numId w:val="49"/>
        </w:numPr>
        <w:autoSpaceDE w:val="0"/>
        <w:autoSpaceDN w:val="0"/>
        <w:adjustRightInd w:val="0"/>
        <w:ind w:right="-360"/>
        <w:rPr>
          <w:rFonts w:ascii="Avenir Next Condensed" w:hAnsi="Avenir Next Condensed" w:cs="Arial"/>
          <w:b/>
          <w:bCs/>
          <w:color w:val="000000" w:themeColor="text1"/>
          <w:sz w:val="21"/>
          <w:szCs w:val="21"/>
        </w:rPr>
      </w:pPr>
      <w:r w:rsidRPr="007E5D6F">
        <w:rPr>
          <w:rFonts w:ascii="Avenir Next Condensed" w:hAnsi="Avenir Next Condensed" w:cs="Arial"/>
          <w:b/>
          <w:bCs/>
          <w:color w:val="000000" w:themeColor="text1"/>
          <w:sz w:val="21"/>
          <w:szCs w:val="21"/>
        </w:rPr>
        <w:t xml:space="preserve">Why is it essential that we “abide in” Christ in all things (John 15:5) AND “make </w:t>
      </w:r>
      <w:r w:rsidR="007E5D6F" w:rsidRPr="007E5D6F">
        <w:rPr>
          <w:rFonts w:ascii="Avenir Next Condensed" w:hAnsi="Avenir Next Condensed" w:cs="Arial"/>
          <w:b/>
          <w:bCs/>
          <w:color w:val="000000" w:themeColor="text1"/>
          <w:sz w:val="21"/>
          <w:szCs w:val="21"/>
        </w:rPr>
        <w:t>every</w:t>
      </w:r>
      <w:r w:rsidRPr="007E5D6F">
        <w:rPr>
          <w:rFonts w:ascii="Avenir Next Condensed" w:hAnsi="Avenir Next Condensed" w:cs="Arial"/>
          <w:b/>
          <w:bCs/>
          <w:color w:val="000000" w:themeColor="text1"/>
          <w:sz w:val="21"/>
          <w:szCs w:val="21"/>
        </w:rPr>
        <w:t xml:space="preserve"> effort”  (1 Peter 1:5-7) to practice </w:t>
      </w:r>
      <w:r w:rsidR="007E5D6F" w:rsidRPr="007E5D6F">
        <w:rPr>
          <w:rFonts w:ascii="Avenir Next Condensed" w:hAnsi="Avenir Next Condensed" w:cs="Arial"/>
          <w:b/>
          <w:bCs/>
          <w:color w:val="000000" w:themeColor="text1"/>
          <w:sz w:val="21"/>
          <w:szCs w:val="21"/>
        </w:rPr>
        <w:t>Self-control</w:t>
      </w:r>
      <w:r w:rsidRPr="007E5D6F">
        <w:rPr>
          <w:rFonts w:ascii="Avenir Next Condensed" w:hAnsi="Avenir Next Condensed" w:cs="Arial"/>
          <w:b/>
          <w:bCs/>
          <w:color w:val="000000" w:themeColor="text1"/>
          <w:sz w:val="21"/>
          <w:szCs w:val="21"/>
        </w:rPr>
        <w:t xml:space="preserve"> at the same time?   </w:t>
      </w:r>
    </w:p>
    <w:p w14:paraId="1A4C1E84" w14:textId="77777777" w:rsidR="007E5D6F" w:rsidRPr="007E5D6F" w:rsidRDefault="007E5D6F" w:rsidP="007E5D6F">
      <w:pPr>
        <w:pStyle w:val="ListParagraph"/>
        <w:rPr>
          <w:rFonts w:ascii="Avenir Next Condensed" w:hAnsi="Avenir Next Condensed" w:cs="Arial"/>
          <w:b/>
          <w:bCs/>
          <w:color w:val="000000" w:themeColor="text1"/>
          <w:sz w:val="21"/>
          <w:szCs w:val="21"/>
        </w:rPr>
      </w:pPr>
    </w:p>
    <w:p w14:paraId="76724EF6" w14:textId="77777777" w:rsidR="007E5D6F" w:rsidRPr="007E5D6F" w:rsidRDefault="007E5D6F" w:rsidP="007E5D6F">
      <w:pPr>
        <w:pStyle w:val="ListParagraph"/>
        <w:autoSpaceDE w:val="0"/>
        <w:autoSpaceDN w:val="0"/>
        <w:adjustRightInd w:val="0"/>
        <w:ind w:right="-360"/>
        <w:rPr>
          <w:rFonts w:ascii="Avenir Next Condensed" w:hAnsi="Avenir Next Condensed" w:cs="Arial"/>
          <w:b/>
          <w:bCs/>
          <w:color w:val="000000" w:themeColor="text1"/>
          <w:sz w:val="21"/>
          <w:szCs w:val="21"/>
        </w:rPr>
      </w:pPr>
    </w:p>
    <w:p w14:paraId="4703F392" w14:textId="67541256" w:rsidR="00386B6E" w:rsidRPr="007E5D6F" w:rsidRDefault="007E5D6F" w:rsidP="007E5D6F">
      <w:pPr>
        <w:pStyle w:val="ListParagraph"/>
        <w:autoSpaceDE w:val="0"/>
        <w:autoSpaceDN w:val="0"/>
        <w:adjustRightInd w:val="0"/>
        <w:ind w:left="1080" w:right="-360"/>
        <w:rPr>
          <w:rFonts w:ascii="Avenir Next Condensed" w:hAnsi="Avenir Next Condensed" w:cs="Arial"/>
          <w:color w:val="000000" w:themeColor="text1"/>
          <w:sz w:val="21"/>
          <w:szCs w:val="21"/>
        </w:rPr>
      </w:pPr>
      <w:r>
        <w:rPr>
          <w:rFonts w:ascii="Avenir Next Condensed" w:hAnsi="Avenir Next Condensed" w:cs="Arial"/>
          <w:color w:val="000000" w:themeColor="text1"/>
          <w:sz w:val="21"/>
          <w:szCs w:val="21"/>
        </w:rPr>
        <w:t xml:space="preserve">*(leader note) </w:t>
      </w:r>
      <w:r w:rsidR="009B7946" w:rsidRPr="007E5D6F">
        <w:rPr>
          <w:rFonts w:ascii="Avenir Next Condensed" w:hAnsi="Avenir Next Condensed" w:cs="Arial"/>
          <w:color w:val="000000" w:themeColor="text1"/>
          <w:sz w:val="21"/>
          <w:szCs w:val="21"/>
        </w:rPr>
        <w:t xml:space="preserve">The point we must keep driving home is that “we” don’t’  produce the fruit of the Spirit. God produces it in and through us as </w:t>
      </w:r>
      <w:r w:rsidR="009B7946" w:rsidRPr="007E5D6F">
        <w:rPr>
          <w:rFonts w:ascii="Avenir Next Condensed" w:hAnsi="Avenir Next Condensed" w:cs="Arial"/>
          <w:color w:val="000000" w:themeColor="text1"/>
          <w:sz w:val="21"/>
          <w:szCs w:val="21"/>
          <w:u w:val="single"/>
        </w:rPr>
        <w:t>we abide in Him</w:t>
      </w:r>
      <w:r w:rsidR="009B7946" w:rsidRPr="007E5D6F">
        <w:rPr>
          <w:rFonts w:ascii="Avenir Next Condensed" w:hAnsi="Avenir Next Condensed" w:cs="Arial"/>
          <w:color w:val="000000" w:themeColor="text1"/>
          <w:sz w:val="21"/>
          <w:szCs w:val="21"/>
        </w:rPr>
        <w:t>. That’s John 15:5</w:t>
      </w:r>
      <w:r w:rsidRPr="007E5D6F">
        <w:rPr>
          <w:rFonts w:ascii="Avenir Next Condensed" w:hAnsi="Avenir Next Condensed" w:cs="Arial"/>
          <w:color w:val="000000" w:themeColor="text1"/>
          <w:sz w:val="21"/>
          <w:szCs w:val="21"/>
        </w:rPr>
        <w:t xml:space="preserve">.  At the same time we are to practice, “make every effort” to put to work the very fruit God is producing in us.  We need to become quick to use the tools he has given us and not look to the flesh to navigate life like we only did in our old man.  </w:t>
      </w:r>
    </w:p>
    <w:p w14:paraId="1830C32E" w14:textId="77777777" w:rsidR="00386B6E" w:rsidRPr="007E5D6F" w:rsidRDefault="00386B6E" w:rsidP="001E6DB2">
      <w:pPr>
        <w:autoSpaceDE w:val="0"/>
        <w:autoSpaceDN w:val="0"/>
        <w:adjustRightInd w:val="0"/>
        <w:ind w:right="-360"/>
        <w:rPr>
          <w:rFonts w:ascii="Avenir Next Condensed" w:hAnsi="Avenir Next Condensed" w:cs="Arial"/>
          <w:color w:val="000000" w:themeColor="text1"/>
          <w:sz w:val="21"/>
          <w:szCs w:val="21"/>
        </w:rPr>
      </w:pPr>
    </w:p>
    <w:p w14:paraId="21297D6E" w14:textId="229A776A" w:rsidR="004937E9" w:rsidRPr="00150D97" w:rsidRDefault="006C62B0" w:rsidP="003D0547">
      <w:pPr>
        <w:autoSpaceDE w:val="0"/>
        <w:autoSpaceDN w:val="0"/>
        <w:adjustRightInd w:val="0"/>
        <w:ind w:right="-360"/>
        <w:rPr>
          <w:rFonts w:ascii="Avenir Next Condensed" w:hAnsi="Avenir Next Condensed" w:cs="Arial"/>
          <w:color w:val="000000" w:themeColor="text1"/>
          <w:sz w:val="21"/>
          <w:szCs w:val="21"/>
        </w:rPr>
      </w:pPr>
      <w:r w:rsidRPr="00150D97">
        <w:rPr>
          <w:rFonts w:ascii="Avenir Next Condensed" w:hAnsi="Avenir Next Condensed" w:cs="Arial"/>
          <w:color w:val="000000" w:themeColor="text1"/>
          <w:sz w:val="21"/>
          <w:szCs w:val="21"/>
        </w:rPr>
        <w:t>*Spend time in prayer and please dismiss by 8pm.</w:t>
      </w:r>
    </w:p>
    <w:sectPr w:rsidR="004937E9" w:rsidRPr="00150D97"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5759" w14:textId="77777777" w:rsidR="00F57DD3" w:rsidRDefault="00F57DD3" w:rsidP="00C82772">
      <w:r>
        <w:separator/>
      </w:r>
    </w:p>
  </w:endnote>
  <w:endnote w:type="continuationSeparator" w:id="0">
    <w:p w14:paraId="0745A50A" w14:textId="77777777" w:rsidR="00F57DD3" w:rsidRDefault="00F57DD3" w:rsidP="00C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Sans-Regular">
    <w:panose1 w:val="020B0503020203020204"/>
    <w:charset w:val="4D"/>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0F0D" w14:textId="77777777" w:rsidR="00F57DD3" w:rsidRDefault="00F57DD3" w:rsidP="00C82772">
      <w:r>
        <w:separator/>
      </w:r>
    </w:p>
  </w:footnote>
  <w:footnote w:type="continuationSeparator" w:id="0">
    <w:p w14:paraId="155D5EB7" w14:textId="77777777" w:rsidR="00F57DD3" w:rsidRDefault="00F57DD3" w:rsidP="00C8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16FB97AD"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D30DB2">
      <w:t>Fruit of the Spirit</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20600"/>
    <w:multiLevelType w:val="hybridMultilevel"/>
    <w:tmpl w:val="02BC1FCA"/>
    <w:lvl w:ilvl="0" w:tplc="681690E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66FCC"/>
    <w:multiLevelType w:val="hybridMultilevel"/>
    <w:tmpl w:val="3488CFAA"/>
    <w:lvl w:ilvl="0" w:tplc="FE72EC0A">
      <w:start w:val="1"/>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16381C16"/>
    <w:multiLevelType w:val="hybridMultilevel"/>
    <w:tmpl w:val="6802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B77517F"/>
    <w:multiLevelType w:val="hybridMultilevel"/>
    <w:tmpl w:val="4DCE57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1071863"/>
    <w:multiLevelType w:val="hybridMultilevel"/>
    <w:tmpl w:val="63BCA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257FF"/>
    <w:multiLevelType w:val="hybridMultilevel"/>
    <w:tmpl w:val="9650DE4A"/>
    <w:lvl w:ilvl="0" w:tplc="142E79F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84F92"/>
    <w:multiLevelType w:val="hybridMultilevel"/>
    <w:tmpl w:val="61D0C7BC"/>
    <w:lvl w:ilvl="0" w:tplc="1F00B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9843D8"/>
    <w:multiLevelType w:val="hybridMultilevel"/>
    <w:tmpl w:val="748A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DC138B"/>
    <w:multiLevelType w:val="hybridMultilevel"/>
    <w:tmpl w:val="FFE2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17CB2"/>
    <w:multiLevelType w:val="hybridMultilevel"/>
    <w:tmpl w:val="68CCE386"/>
    <w:lvl w:ilvl="0" w:tplc="BDFE3D92">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087A64"/>
    <w:multiLevelType w:val="hybridMultilevel"/>
    <w:tmpl w:val="748A6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562B699B"/>
    <w:multiLevelType w:val="hybridMultilevel"/>
    <w:tmpl w:val="FFE237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8"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4605A"/>
    <w:multiLevelType w:val="hybridMultilevel"/>
    <w:tmpl w:val="B3B81A54"/>
    <w:lvl w:ilvl="0" w:tplc="C46CF6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35D7680"/>
    <w:multiLevelType w:val="hybridMultilevel"/>
    <w:tmpl w:val="A8C2B2B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32C08"/>
    <w:multiLevelType w:val="hybridMultilevel"/>
    <w:tmpl w:val="A30C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6"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0820531">
    <w:abstractNumId w:val="17"/>
  </w:num>
  <w:num w:numId="2" w16cid:durableId="814030076">
    <w:abstractNumId w:val="45"/>
  </w:num>
  <w:num w:numId="3" w16cid:durableId="1860703536">
    <w:abstractNumId w:val="19"/>
  </w:num>
  <w:num w:numId="4" w16cid:durableId="768618559">
    <w:abstractNumId w:val="47"/>
  </w:num>
  <w:num w:numId="5" w16cid:durableId="754471051">
    <w:abstractNumId w:val="12"/>
  </w:num>
  <w:num w:numId="6" w16cid:durableId="321472704">
    <w:abstractNumId w:val="39"/>
  </w:num>
  <w:num w:numId="7" w16cid:durableId="1140657044">
    <w:abstractNumId w:val="17"/>
  </w:num>
  <w:num w:numId="8" w16cid:durableId="15743882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503542">
    <w:abstractNumId w:val="28"/>
  </w:num>
  <w:num w:numId="10" w16cid:durableId="1971393574">
    <w:abstractNumId w:val="10"/>
  </w:num>
  <w:num w:numId="11" w16cid:durableId="622536103">
    <w:abstractNumId w:val="40"/>
  </w:num>
  <w:num w:numId="12" w16cid:durableId="457338030">
    <w:abstractNumId w:val="30"/>
  </w:num>
  <w:num w:numId="13" w16cid:durableId="60325743">
    <w:abstractNumId w:val="36"/>
  </w:num>
  <w:num w:numId="14" w16cid:durableId="745414747">
    <w:abstractNumId w:val="0"/>
  </w:num>
  <w:num w:numId="15" w16cid:durableId="1481383970">
    <w:abstractNumId w:val="1"/>
  </w:num>
  <w:num w:numId="16" w16cid:durableId="222908212">
    <w:abstractNumId w:val="2"/>
  </w:num>
  <w:num w:numId="17" w16cid:durableId="146673592">
    <w:abstractNumId w:val="3"/>
  </w:num>
  <w:num w:numId="18" w16cid:durableId="2078553852">
    <w:abstractNumId w:val="4"/>
  </w:num>
  <w:num w:numId="19" w16cid:durableId="1816415650">
    <w:abstractNumId w:val="5"/>
  </w:num>
  <w:num w:numId="20" w16cid:durableId="468205487">
    <w:abstractNumId w:val="6"/>
  </w:num>
  <w:num w:numId="21" w16cid:durableId="815339912">
    <w:abstractNumId w:val="18"/>
  </w:num>
  <w:num w:numId="22" w16cid:durableId="211774551">
    <w:abstractNumId w:val="14"/>
  </w:num>
  <w:num w:numId="23" w16cid:durableId="2087916393">
    <w:abstractNumId w:val="43"/>
  </w:num>
  <w:num w:numId="24" w16cid:durableId="1387414316">
    <w:abstractNumId w:val="38"/>
  </w:num>
  <w:num w:numId="25" w16cid:durableId="1705521589">
    <w:abstractNumId w:val="11"/>
  </w:num>
  <w:num w:numId="26" w16cid:durableId="1802192960">
    <w:abstractNumId w:val="46"/>
  </w:num>
  <w:num w:numId="27" w16cid:durableId="1636255259">
    <w:abstractNumId w:val="26"/>
  </w:num>
  <w:num w:numId="28" w16cid:durableId="2015646077">
    <w:abstractNumId w:val="21"/>
  </w:num>
  <w:num w:numId="29" w16cid:durableId="121308588">
    <w:abstractNumId w:val="8"/>
  </w:num>
  <w:num w:numId="30" w16cid:durableId="1654915100">
    <w:abstractNumId w:val="24"/>
  </w:num>
  <w:num w:numId="31" w16cid:durableId="1413044141">
    <w:abstractNumId w:val="7"/>
  </w:num>
  <w:num w:numId="32" w16cid:durableId="804008373">
    <w:abstractNumId w:val="13"/>
  </w:num>
  <w:num w:numId="33" w16cid:durableId="1818454117">
    <w:abstractNumId w:val="34"/>
  </w:num>
  <w:num w:numId="34" w16cid:durableId="102920416">
    <w:abstractNumId w:val="37"/>
  </w:num>
  <w:num w:numId="35" w16cid:durableId="398020755">
    <w:abstractNumId w:val="41"/>
  </w:num>
  <w:num w:numId="36" w16cid:durableId="402525679">
    <w:abstractNumId w:val="15"/>
  </w:num>
  <w:num w:numId="37" w16cid:durableId="1915434150">
    <w:abstractNumId w:val="31"/>
  </w:num>
  <w:num w:numId="38" w16cid:durableId="379592561">
    <w:abstractNumId w:val="35"/>
  </w:num>
  <w:num w:numId="39" w16cid:durableId="193540489">
    <w:abstractNumId w:val="16"/>
  </w:num>
  <w:num w:numId="40" w16cid:durableId="1331913063">
    <w:abstractNumId w:val="44"/>
  </w:num>
  <w:num w:numId="41" w16cid:durableId="717127457">
    <w:abstractNumId w:val="29"/>
  </w:num>
  <w:num w:numId="42" w16cid:durableId="1598250732">
    <w:abstractNumId w:val="33"/>
  </w:num>
  <w:num w:numId="43" w16cid:durableId="2100827520">
    <w:abstractNumId w:val="42"/>
  </w:num>
  <w:num w:numId="44" w16cid:durableId="878665260">
    <w:abstractNumId w:val="23"/>
  </w:num>
  <w:num w:numId="45" w16cid:durableId="1264995575">
    <w:abstractNumId w:val="25"/>
  </w:num>
  <w:num w:numId="46" w16cid:durableId="2139637210">
    <w:abstractNumId w:val="20"/>
  </w:num>
  <w:num w:numId="47" w16cid:durableId="113183208">
    <w:abstractNumId w:val="9"/>
  </w:num>
  <w:num w:numId="48" w16cid:durableId="263005638">
    <w:abstractNumId w:val="22"/>
  </w:num>
  <w:num w:numId="49" w16cid:durableId="973565205">
    <w:abstractNumId w:val="27"/>
  </w:num>
  <w:num w:numId="50" w16cid:durableId="18164156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4A40"/>
    <w:rsid w:val="0003758D"/>
    <w:rsid w:val="00037B38"/>
    <w:rsid w:val="00073755"/>
    <w:rsid w:val="000902FD"/>
    <w:rsid w:val="0009611E"/>
    <w:rsid w:val="000A01C9"/>
    <w:rsid w:val="000A2FFD"/>
    <w:rsid w:val="000A405F"/>
    <w:rsid w:val="000B68DC"/>
    <w:rsid w:val="000D0D3C"/>
    <w:rsid w:val="000F35E5"/>
    <w:rsid w:val="00120BDC"/>
    <w:rsid w:val="00126E68"/>
    <w:rsid w:val="00130DF6"/>
    <w:rsid w:val="00132467"/>
    <w:rsid w:val="00150D97"/>
    <w:rsid w:val="00157E96"/>
    <w:rsid w:val="00181818"/>
    <w:rsid w:val="00183C03"/>
    <w:rsid w:val="00191691"/>
    <w:rsid w:val="001A7FB3"/>
    <w:rsid w:val="001B4C1D"/>
    <w:rsid w:val="001C4839"/>
    <w:rsid w:val="001E6DB2"/>
    <w:rsid w:val="001F1226"/>
    <w:rsid w:val="001F2989"/>
    <w:rsid w:val="0021053F"/>
    <w:rsid w:val="00294AF8"/>
    <w:rsid w:val="002973F0"/>
    <w:rsid w:val="002A12CB"/>
    <w:rsid w:val="002C5F95"/>
    <w:rsid w:val="002D1251"/>
    <w:rsid w:val="002D1E7B"/>
    <w:rsid w:val="002D32E8"/>
    <w:rsid w:val="002D791F"/>
    <w:rsid w:val="002E6823"/>
    <w:rsid w:val="00300AA1"/>
    <w:rsid w:val="003130C0"/>
    <w:rsid w:val="00316F02"/>
    <w:rsid w:val="00373F9A"/>
    <w:rsid w:val="00385318"/>
    <w:rsid w:val="00386B51"/>
    <w:rsid w:val="00386B6E"/>
    <w:rsid w:val="003916D4"/>
    <w:rsid w:val="00396D75"/>
    <w:rsid w:val="003B05C5"/>
    <w:rsid w:val="003C46BE"/>
    <w:rsid w:val="003C664F"/>
    <w:rsid w:val="003D0547"/>
    <w:rsid w:val="003D6DA4"/>
    <w:rsid w:val="003F56FB"/>
    <w:rsid w:val="00404106"/>
    <w:rsid w:val="00414D8F"/>
    <w:rsid w:val="00423856"/>
    <w:rsid w:val="00431BE0"/>
    <w:rsid w:val="00466096"/>
    <w:rsid w:val="004937E9"/>
    <w:rsid w:val="004B1CC3"/>
    <w:rsid w:val="004C34B7"/>
    <w:rsid w:val="004C3841"/>
    <w:rsid w:val="004C59BE"/>
    <w:rsid w:val="004D2697"/>
    <w:rsid w:val="004D3F06"/>
    <w:rsid w:val="004E67C0"/>
    <w:rsid w:val="005340E2"/>
    <w:rsid w:val="0054459A"/>
    <w:rsid w:val="00561107"/>
    <w:rsid w:val="0057114E"/>
    <w:rsid w:val="00574E0A"/>
    <w:rsid w:val="0059024A"/>
    <w:rsid w:val="0059582A"/>
    <w:rsid w:val="0059614A"/>
    <w:rsid w:val="005A0600"/>
    <w:rsid w:val="005A1EB9"/>
    <w:rsid w:val="005A214A"/>
    <w:rsid w:val="005A3B4C"/>
    <w:rsid w:val="005B3619"/>
    <w:rsid w:val="005B63A9"/>
    <w:rsid w:val="005E0D32"/>
    <w:rsid w:val="005E483D"/>
    <w:rsid w:val="005F19D1"/>
    <w:rsid w:val="006037EA"/>
    <w:rsid w:val="00610997"/>
    <w:rsid w:val="00622D63"/>
    <w:rsid w:val="006267E4"/>
    <w:rsid w:val="00626D8C"/>
    <w:rsid w:val="00641FCC"/>
    <w:rsid w:val="006427CA"/>
    <w:rsid w:val="006460F7"/>
    <w:rsid w:val="0065171A"/>
    <w:rsid w:val="00656111"/>
    <w:rsid w:val="006655D9"/>
    <w:rsid w:val="0067562E"/>
    <w:rsid w:val="00676442"/>
    <w:rsid w:val="00683F53"/>
    <w:rsid w:val="006C62B0"/>
    <w:rsid w:val="00702666"/>
    <w:rsid w:val="00705FF9"/>
    <w:rsid w:val="00720EC1"/>
    <w:rsid w:val="00722CF9"/>
    <w:rsid w:val="00725E90"/>
    <w:rsid w:val="00743C34"/>
    <w:rsid w:val="00770920"/>
    <w:rsid w:val="00776C27"/>
    <w:rsid w:val="007905E6"/>
    <w:rsid w:val="007B3899"/>
    <w:rsid w:val="007C645B"/>
    <w:rsid w:val="007E4E89"/>
    <w:rsid w:val="007E5D6F"/>
    <w:rsid w:val="00827309"/>
    <w:rsid w:val="008317E0"/>
    <w:rsid w:val="008408F0"/>
    <w:rsid w:val="00842D26"/>
    <w:rsid w:val="00872DB8"/>
    <w:rsid w:val="00873370"/>
    <w:rsid w:val="00873C65"/>
    <w:rsid w:val="0087468F"/>
    <w:rsid w:val="00895CF2"/>
    <w:rsid w:val="008D4E5A"/>
    <w:rsid w:val="00907274"/>
    <w:rsid w:val="00922D94"/>
    <w:rsid w:val="00931E2D"/>
    <w:rsid w:val="009414BA"/>
    <w:rsid w:val="0095672F"/>
    <w:rsid w:val="00961A34"/>
    <w:rsid w:val="009A1159"/>
    <w:rsid w:val="009B2410"/>
    <w:rsid w:val="009B7946"/>
    <w:rsid w:val="009F2212"/>
    <w:rsid w:val="00A258DD"/>
    <w:rsid w:val="00A41CDB"/>
    <w:rsid w:val="00A667A8"/>
    <w:rsid w:val="00A73D5C"/>
    <w:rsid w:val="00A93C2A"/>
    <w:rsid w:val="00AA3294"/>
    <w:rsid w:val="00AB2351"/>
    <w:rsid w:val="00AE335A"/>
    <w:rsid w:val="00B03F57"/>
    <w:rsid w:val="00B25FE9"/>
    <w:rsid w:val="00B27E3E"/>
    <w:rsid w:val="00B43666"/>
    <w:rsid w:val="00B52582"/>
    <w:rsid w:val="00B677E2"/>
    <w:rsid w:val="00B8005D"/>
    <w:rsid w:val="00B96F3E"/>
    <w:rsid w:val="00B97992"/>
    <w:rsid w:val="00BC41C8"/>
    <w:rsid w:val="00BF4A9E"/>
    <w:rsid w:val="00C00C07"/>
    <w:rsid w:val="00C20ADA"/>
    <w:rsid w:val="00C22BC6"/>
    <w:rsid w:val="00C244E2"/>
    <w:rsid w:val="00C313CC"/>
    <w:rsid w:val="00C41291"/>
    <w:rsid w:val="00C82772"/>
    <w:rsid w:val="00C82DD2"/>
    <w:rsid w:val="00C87E82"/>
    <w:rsid w:val="00C96A10"/>
    <w:rsid w:val="00CB31CA"/>
    <w:rsid w:val="00D307E1"/>
    <w:rsid w:val="00D30DB2"/>
    <w:rsid w:val="00D5583A"/>
    <w:rsid w:val="00D563DF"/>
    <w:rsid w:val="00D600B4"/>
    <w:rsid w:val="00D8220A"/>
    <w:rsid w:val="00D87181"/>
    <w:rsid w:val="00DD44D9"/>
    <w:rsid w:val="00DD44FD"/>
    <w:rsid w:val="00DD667E"/>
    <w:rsid w:val="00E11045"/>
    <w:rsid w:val="00E703F0"/>
    <w:rsid w:val="00E764D2"/>
    <w:rsid w:val="00E87C96"/>
    <w:rsid w:val="00EB1B2D"/>
    <w:rsid w:val="00EC1C08"/>
    <w:rsid w:val="00EC1C15"/>
    <w:rsid w:val="00F0574C"/>
    <w:rsid w:val="00F26F8F"/>
    <w:rsid w:val="00F57DD3"/>
    <w:rsid w:val="00F66E30"/>
    <w:rsid w:val="00FA05A1"/>
    <w:rsid w:val="00FA571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99"/>
    <w:qFormat/>
    <w:rsid w:val="009414BA"/>
    <w:pPr>
      <w:contextualSpacing/>
    </w:pPr>
    <w:rPr>
      <w:rFonts w:ascii="Cambria" w:hAnsi="Cambria"/>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paragraph" w:styleId="CommentText">
    <w:name w:val="annotation text"/>
    <w:basedOn w:val="Normal"/>
    <w:link w:val="CommentTextChar"/>
    <w:rsid w:val="00D307E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D307E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467">
      <w:bodyDiv w:val="1"/>
      <w:marLeft w:val="0"/>
      <w:marRight w:val="0"/>
      <w:marTop w:val="0"/>
      <w:marBottom w:val="0"/>
      <w:divBdr>
        <w:top w:val="none" w:sz="0" w:space="0" w:color="auto"/>
        <w:left w:val="none" w:sz="0" w:space="0" w:color="auto"/>
        <w:bottom w:val="none" w:sz="0" w:space="0" w:color="auto"/>
        <w:right w:val="none" w:sz="0" w:space="0" w:color="auto"/>
      </w:divBdr>
    </w:div>
    <w:div w:id="769277617">
      <w:bodyDiv w:val="1"/>
      <w:marLeft w:val="0"/>
      <w:marRight w:val="0"/>
      <w:marTop w:val="0"/>
      <w:marBottom w:val="0"/>
      <w:divBdr>
        <w:top w:val="none" w:sz="0" w:space="0" w:color="auto"/>
        <w:left w:val="none" w:sz="0" w:space="0" w:color="auto"/>
        <w:bottom w:val="none" w:sz="0" w:space="0" w:color="auto"/>
        <w:right w:val="none" w:sz="0" w:space="0" w:color="auto"/>
      </w:divBdr>
    </w:div>
    <w:div w:id="913664668">
      <w:bodyDiv w:val="1"/>
      <w:marLeft w:val="0"/>
      <w:marRight w:val="0"/>
      <w:marTop w:val="0"/>
      <w:marBottom w:val="0"/>
      <w:divBdr>
        <w:top w:val="none" w:sz="0" w:space="0" w:color="auto"/>
        <w:left w:val="none" w:sz="0" w:space="0" w:color="auto"/>
        <w:bottom w:val="none" w:sz="0" w:space="0" w:color="auto"/>
        <w:right w:val="none" w:sz="0" w:space="0" w:color="auto"/>
      </w:divBdr>
    </w:div>
    <w:div w:id="1103839747">
      <w:bodyDiv w:val="1"/>
      <w:marLeft w:val="0"/>
      <w:marRight w:val="0"/>
      <w:marTop w:val="0"/>
      <w:marBottom w:val="0"/>
      <w:divBdr>
        <w:top w:val="none" w:sz="0" w:space="0" w:color="auto"/>
        <w:left w:val="none" w:sz="0" w:space="0" w:color="auto"/>
        <w:bottom w:val="none" w:sz="0" w:space="0" w:color="auto"/>
        <w:right w:val="none" w:sz="0" w:space="0" w:color="auto"/>
      </w:divBdr>
    </w:div>
    <w:div w:id="1234461951">
      <w:bodyDiv w:val="1"/>
      <w:marLeft w:val="0"/>
      <w:marRight w:val="0"/>
      <w:marTop w:val="0"/>
      <w:marBottom w:val="0"/>
      <w:divBdr>
        <w:top w:val="none" w:sz="0" w:space="0" w:color="auto"/>
        <w:left w:val="none" w:sz="0" w:space="0" w:color="auto"/>
        <w:bottom w:val="none" w:sz="0" w:space="0" w:color="auto"/>
        <w:right w:val="none" w:sz="0" w:space="0" w:color="auto"/>
      </w:divBdr>
    </w:div>
    <w:div w:id="13307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2022-05-03T22:19:00Z</dcterms:created>
  <dcterms:modified xsi:type="dcterms:W3CDTF">2022-05-04T17:23:00Z</dcterms:modified>
</cp:coreProperties>
</file>