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5646" w14:textId="19A80C37"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Lesson 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8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: Wednesday </w:t>
      </w:r>
      <w:r w:rsidR="00F60041">
        <w:rPr>
          <w:rFonts w:ascii="Avenir Next Condensed" w:hAnsi="Avenir Next Condensed" w:cs="Arial"/>
          <w:color w:val="000000" w:themeColor="text1"/>
          <w:sz w:val="21"/>
          <w:szCs w:val="21"/>
        </w:rPr>
        <w:t>Ma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y</w:t>
      </w:r>
      <w:r w:rsidR="003D6DA4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171CE0">
        <w:rPr>
          <w:rFonts w:ascii="Avenir Next Condensed" w:hAnsi="Avenir Next Condensed" w:cs="Arial"/>
          <w:color w:val="000000" w:themeColor="text1"/>
          <w:sz w:val="21"/>
          <w:szCs w:val="21"/>
        </w:rPr>
        <w:t>1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1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</w:t>
      </w:r>
      <w:r w:rsidR="00B96F3E">
        <w:rPr>
          <w:rFonts w:ascii="Avenir Next Condensed" w:hAnsi="Avenir Next Condensed" w:cs="Arial"/>
          <w:color w:val="000000" w:themeColor="text1"/>
          <w:sz w:val="21"/>
          <w:szCs w:val="21"/>
        </w:rPr>
        <w:t>2</w:t>
      </w:r>
    </w:p>
    <w:p w14:paraId="1507708F" w14:textId="43BA3584" w:rsidR="00E764D2" w:rsidRPr="008408F0" w:rsidRDefault="00F60041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Teacher: Steven Obert</w:t>
      </w:r>
    </w:p>
    <w:p w14:paraId="5975C91B" w14:textId="4B967E4E" w:rsidR="00E764D2" w:rsidRPr="008408F0" w:rsidRDefault="00541E0C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Fruit of the Spirit: 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Gentleness </w:t>
      </w:r>
    </w:p>
    <w:p w14:paraId="6127378F" w14:textId="77777777" w:rsidR="001E6DB2" w:rsidRDefault="001E6DB2" w:rsidP="001E6DB2">
      <w:pPr>
        <w:autoSpaceDE w:val="0"/>
        <w:autoSpaceDN w:val="0"/>
        <w:adjustRightInd w:val="0"/>
        <w:rPr>
          <w:rFonts w:ascii="Arial" w:hAnsi="Arial" w:cs="Arial"/>
          <w:b/>
          <w:bCs/>
          <w:color w:val="FF7C00"/>
        </w:rPr>
      </w:pPr>
    </w:p>
    <w:p w14:paraId="6383AB0D" w14:textId="4D45F288" w:rsidR="00DD44FD" w:rsidRDefault="00DD44FD" w:rsidP="003D0547">
      <w:pPr>
        <w:autoSpaceDE w:val="0"/>
        <w:autoSpaceDN w:val="0"/>
        <w:adjustRightInd w:val="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0F7618F6" w14:textId="77777777" w:rsidR="00DD44FD" w:rsidRPr="003D0547" w:rsidRDefault="00DD44FD" w:rsidP="003D0547">
      <w:pPr>
        <w:autoSpaceDE w:val="0"/>
        <w:autoSpaceDN w:val="0"/>
        <w:adjustRightInd w:val="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BB2B0ED" w14:textId="798EBD5F" w:rsidR="00FA5710" w:rsidRPr="006C62B0" w:rsidRDefault="00FA5710" w:rsidP="00B8005D">
      <w:pPr>
        <w:autoSpaceDE w:val="0"/>
        <w:autoSpaceDN w:val="0"/>
        <w:adjustRightInd w:val="0"/>
        <w:ind w:left="-180" w:right="-360" w:firstLine="18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14:paraId="2BD2B964" w14:textId="4A7069D8" w:rsidR="00F60041" w:rsidRDefault="00541E0C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questions do you have that would be helpful to unpack before moving forward in our discussion time</w:t>
      </w:r>
      <w:r w:rsidR="00B8005D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Was there anything that was confusing or needs clarity that would be helpful to you?</w:t>
      </w:r>
    </w:p>
    <w:p w14:paraId="204BC21E" w14:textId="4E1F0D1D" w:rsidR="00B8005D" w:rsidRDefault="00B8005D" w:rsidP="00F60041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</w:t>
      </w:r>
    </w:p>
    <w:p w14:paraId="51306290" w14:textId="1003AC7D" w:rsidR="00B8005D" w:rsidRDefault="00AF5D52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Do you understand the importance of Christ’s example and our foundation for our own gentleness (discuss)</w:t>
      </w:r>
      <w:r w:rsidR="00F60041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</w:p>
    <w:p w14:paraId="3612ECE9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50E1500" w14:textId="1FA14B08" w:rsidR="00F60041" w:rsidRDefault="00AF5D52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are you doing personally with gentleness? What ways can you be growing in gentleness towards others?</w:t>
      </w:r>
    </w:p>
    <w:p w14:paraId="7E4A2B09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05A9AE7B" w14:textId="3E53C1E2" w:rsidR="00B8005D" w:rsidRDefault="00AF5D52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are some root causes of pride or other sinful tendencies that keep you from being gentle</w:t>
      </w:r>
      <w:r w:rsidR="00541E0C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</w:p>
    <w:p w14:paraId="0B2BE30F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D101774" w14:textId="68434134" w:rsidR="00F60041" w:rsidRDefault="00AF5D52" w:rsidP="00F600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Read Proverbs 15:1-4. Share a time when gentleness may have helped you in your interaction with others.</w:t>
      </w:r>
    </w:p>
    <w:p w14:paraId="5A70B0AD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425B3F91" w14:textId="190A2B09" w:rsidR="00A258DD" w:rsidRDefault="00632D67" w:rsidP="00F60041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different would your life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, marriage, family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look if 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you were gentle in your role?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</w:p>
    <w:p w14:paraId="7B13C8A6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450BDC1B" w14:textId="235B5C2D" w:rsidR="00F60041" w:rsidRDefault="00AF5D52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are some of the dangers of being non-gentle towards those around you?</w:t>
      </w:r>
    </w:p>
    <w:p w14:paraId="10C5BF2A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6888A3A3" w14:textId="4C18BF1B" w:rsidR="00A258DD" w:rsidRDefault="00AF5D52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does it mean to be lionhearted and lamb-like? Find some scripture references that display this reality in Jesus.</w:t>
      </w:r>
    </w:p>
    <w:p w14:paraId="79615412" w14:textId="77777777" w:rsidR="00F60041" w:rsidRPr="00F60041" w:rsidRDefault="00F60041" w:rsidP="00F60041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5802AADA" w14:textId="50689438" w:rsidR="00F60041" w:rsidRDefault="00A4557C" w:rsidP="00E40760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A4557C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Take some time to pray for a right understanding of 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gentleness</w:t>
      </w:r>
      <w:r w:rsidRPr="00A4557C">
        <w:rPr>
          <w:rFonts w:ascii="Avenir Next Condensed" w:hAnsi="Avenir Next Condensed" w:cs="Arial"/>
          <w:color w:val="000000" w:themeColor="text1"/>
          <w:sz w:val="21"/>
          <w:szCs w:val="21"/>
        </w:rPr>
        <w:t>, for an enduranc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e and recalling of what our gentleness</w:t>
      </w:r>
      <w:r w:rsidRPr="00A4557C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is rooted in, and for </w:t>
      </w:r>
      <w:r w:rsidR="00AF5D52">
        <w:rPr>
          <w:rFonts w:ascii="Avenir Next Condensed" w:hAnsi="Avenir Next Condensed" w:cs="Arial"/>
          <w:color w:val="000000" w:themeColor="text1"/>
          <w:sz w:val="21"/>
          <w:szCs w:val="21"/>
        </w:rPr>
        <w:t>gentleness</w:t>
      </w:r>
      <w:bookmarkStart w:id="0" w:name="_GoBack"/>
      <w:bookmarkEnd w:id="0"/>
      <w:r w:rsidRPr="00A4557C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to go to work in our hearts so that we may change the way we do life with those around us.</w:t>
      </w:r>
    </w:p>
    <w:sectPr w:rsidR="00F60041" w:rsidSect="000D0D3C">
      <w:headerReference w:type="default" r:id="rId7"/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11BD0" w14:textId="77777777" w:rsidR="009A49BF" w:rsidRDefault="009A49BF" w:rsidP="00C82772">
      <w:r>
        <w:separator/>
      </w:r>
    </w:p>
  </w:endnote>
  <w:endnote w:type="continuationSeparator" w:id="0">
    <w:p w14:paraId="59AC58DC" w14:textId="77777777" w:rsidR="009A49BF" w:rsidRDefault="009A49BF" w:rsidP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altName w:val="Arial"/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599E" w14:textId="77777777" w:rsidR="009A49BF" w:rsidRDefault="009A49BF" w:rsidP="00C82772">
      <w:r>
        <w:separator/>
      </w:r>
    </w:p>
  </w:footnote>
  <w:footnote w:type="continuationSeparator" w:id="0">
    <w:p w14:paraId="45AA71FB" w14:textId="77777777" w:rsidR="009A49BF" w:rsidRDefault="009A49BF" w:rsidP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AF99" w14:textId="0B469FCE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171CE0">
      <w:t>Fruit of the Spirit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20600"/>
    <w:multiLevelType w:val="hybridMultilevel"/>
    <w:tmpl w:val="02BC1FCA"/>
    <w:lvl w:ilvl="0" w:tplc="681690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B77517F"/>
    <w:multiLevelType w:val="hybridMultilevel"/>
    <w:tmpl w:val="4DCE5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FB6CB6"/>
    <w:multiLevelType w:val="hybridMultilevel"/>
    <w:tmpl w:val="6350680C"/>
    <w:lvl w:ilvl="0" w:tplc="D20EF40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>
    <w:nsid w:val="31071863"/>
    <w:multiLevelType w:val="hybridMultilevel"/>
    <w:tmpl w:val="63BC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257FF"/>
    <w:multiLevelType w:val="hybridMultilevel"/>
    <w:tmpl w:val="9650DE4A"/>
    <w:lvl w:ilvl="0" w:tplc="142E79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3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35D7680"/>
    <w:multiLevelType w:val="hybridMultilevel"/>
    <w:tmpl w:val="A8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19"/>
  </w:num>
  <w:num w:numId="4">
    <w:abstractNumId w:val="45"/>
  </w:num>
  <w:num w:numId="5">
    <w:abstractNumId w:val="12"/>
  </w:num>
  <w:num w:numId="6">
    <w:abstractNumId w:val="3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38"/>
  </w:num>
  <w:num w:numId="12">
    <w:abstractNumId w:val="29"/>
  </w:num>
  <w:num w:numId="13">
    <w:abstractNumId w:val="3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4"/>
  </w:num>
  <w:num w:numId="23">
    <w:abstractNumId w:val="41"/>
  </w:num>
  <w:num w:numId="24">
    <w:abstractNumId w:val="36"/>
  </w:num>
  <w:num w:numId="25">
    <w:abstractNumId w:val="11"/>
  </w:num>
  <w:num w:numId="26">
    <w:abstractNumId w:val="44"/>
  </w:num>
  <w:num w:numId="27">
    <w:abstractNumId w:val="26"/>
  </w:num>
  <w:num w:numId="28">
    <w:abstractNumId w:val="21"/>
  </w:num>
  <w:num w:numId="29">
    <w:abstractNumId w:val="8"/>
  </w:num>
  <w:num w:numId="30">
    <w:abstractNumId w:val="24"/>
  </w:num>
  <w:num w:numId="31">
    <w:abstractNumId w:val="7"/>
  </w:num>
  <w:num w:numId="32">
    <w:abstractNumId w:val="13"/>
  </w:num>
  <w:num w:numId="33">
    <w:abstractNumId w:val="32"/>
  </w:num>
  <w:num w:numId="34">
    <w:abstractNumId w:val="35"/>
  </w:num>
  <w:num w:numId="35">
    <w:abstractNumId w:val="39"/>
  </w:num>
  <w:num w:numId="36">
    <w:abstractNumId w:val="15"/>
  </w:num>
  <w:num w:numId="37">
    <w:abstractNumId w:val="30"/>
  </w:num>
  <w:num w:numId="38">
    <w:abstractNumId w:val="33"/>
  </w:num>
  <w:num w:numId="39">
    <w:abstractNumId w:val="16"/>
  </w:num>
  <w:num w:numId="40">
    <w:abstractNumId w:val="42"/>
  </w:num>
  <w:num w:numId="41">
    <w:abstractNumId w:val="28"/>
  </w:num>
  <w:num w:numId="42">
    <w:abstractNumId w:val="31"/>
  </w:num>
  <w:num w:numId="43">
    <w:abstractNumId w:val="40"/>
  </w:num>
  <w:num w:numId="44">
    <w:abstractNumId w:val="23"/>
  </w:num>
  <w:num w:numId="45">
    <w:abstractNumId w:val="25"/>
  </w:num>
  <w:num w:numId="46">
    <w:abstractNumId w:val="20"/>
  </w:num>
  <w:num w:numId="47">
    <w:abstractNumId w:val="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2"/>
    <w:rsid w:val="00015330"/>
    <w:rsid w:val="0003758D"/>
    <w:rsid w:val="00037B38"/>
    <w:rsid w:val="00073755"/>
    <w:rsid w:val="000902FD"/>
    <w:rsid w:val="000A2FFD"/>
    <w:rsid w:val="000A405F"/>
    <w:rsid w:val="000B68DC"/>
    <w:rsid w:val="000D0D3C"/>
    <w:rsid w:val="000F35E5"/>
    <w:rsid w:val="00120BDC"/>
    <w:rsid w:val="00130DF6"/>
    <w:rsid w:val="00132467"/>
    <w:rsid w:val="00157E96"/>
    <w:rsid w:val="00171CE0"/>
    <w:rsid w:val="00181818"/>
    <w:rsid w:val="00183C03"/>
    <w:rsid w:val="00191691"/>
    <w:rsid w:val="001A7FB3"/>
    <w:rsid w:val="001B4C1D"/>
    <w:rsid w:val="001C4839"/>
    <w:rsid w:val="001E0AC5"/>
    <w:rsid w:val="001E6DB2"/>
    <w:rsid w:val="0021053F"/>
    <w:rsid w:val="00294AF8"/>
    <w:rsid w:val="002973F0"/>
    <w:rsid w:val="002A12CB"/>
    <w:rsid w:val="002C5F95"/>
    <w:rsid w:val="002D1251"/>
    <w:rsid w:val="002D1E7B"/>
    <w:rsid w:val="002D32E8"/>
    <w:rsid w:val="002D791F"/>
    <w:rsid w:val="002E6823"/>
    <w:rsid w:val="003130C0"/>
    <w:rsid w:val="00316F02"/>
    <w:rsid w:val="00373F9A"/>
    <w:rsid w:val="00385318"/>
    <w:rsid w:val="00386B51"/>
    <w:rsid w:val="003916D4"/>
    <w:rsid w:val="00396D75"/>
    <w:rsid w:val="003B05C5"/>
    <w:rsid w:val="003C664F"/>
    <w:rsid w:val="003D0547"/>
    <w:rsid w:val="003D6DA4"/>
    <w:rsid w:val="00404106"/>
    <w:rsid w:val="00414D8F"/>
    <w:rsid w:val="00423856"/>
    <w:rsid w:val="00431BE0"/>
    <w:rsid w:val="00466096"/>
    <w:rsid w:val="004937E9"/>
    <w:rsid w:val="004B1CC3"/>
    <w:rsid w:val="004C34B7"/>
    <w:rsid w:val="004C3841"/>
    <w:rsid w:val="004C59BE"/>
    <w:rsid w:val="004D2697"/>
    <w:rsid w:val="004D3F06"/>
    <w:rsid w:val="004E67C0"/>
    <w:rsid w:val="005340E2"/>
    <w:rsid w:val="00541E0C"/>
    <w:rsid w:val="0054459A"/>
    <w:rsid w:val="00561107"/>
    <w:rsid w:val="0057114E"/>
    <w:rsid w:val="00574E0A"/>
    <w:rsid w:val="0059024A"/>
    <w:rsid w:val="0059582A"/>
    <w:rsid w:val="0059614A"/>
    <w:rsid w:val="005A0600"/>
    <w:rsid w:val="005A1EB9"/>
    <w:rsid w:val="005A214A"/>
    <w:rsid w:val="005A3B4C"/>
    <w:rsid w:val="005A403E"/>
    <w:rsid w:val="005B3619"/>
    <w:rsid w:val="005E0D32"/>
    <w:rsid w:val="005E483D"/>
    <w:rsid w:val="005F19D1"/>
    <w:rsid w:val="006037EA"/>
    <w:rsid w:val="00610997"/>
    <w:rsid w:val="00622D63"/>
    <w:rsid w:val="006267E4"/>
    <w:rsid w:val="00626D8C"/>
    <w:rsid w:val="00632D67"/>
    <w:rsid w:val="00641FCC"/>
    <w:rsid w:val="006427CA"/>
    <w:rsid w:val="006460F7"/>
    <w:rsid w:val="0065171A"/>
    <w:rsid w:val="006655D9"/>
    <w:rsid w:val="00676442"/>
    <w:rsid w:val="00683F53"/>
    <w:rsid w:val="006C62B0"/>
    <w:rsid w:val="00702666"/>
    <w:rsid w:val="00705FF9"/>
    <w:rsid w:val="00720EC1"/>
    <w:rsid w:val="00722CF9"/>
    <w:rsid w:val="00725E90"/>
    <w:rsid w:val="00743C34"/>
    <w:rsid w:val="00770920"/>
    <w:rsid w:val="00776C27"/>
    <w:rsid w:val="007905E6"/>
    <w:rsid w:val="007B3899"/>
    <w:rsid w:val="007E4E89"/>
    <w:rsid w:val="00827309"/>
    <w:rsid w:val="008317E0"/>
    <w:rsid w:val="008408F0"/>
    <w:rsid w:val="00842D26"/>
    <w:rsid w:val="00847262"/>
    <w:rsid w:val="00872DB8"/>
    <w:rsid w:val="00873370"/>
    <w:rsid w:val="00873C65"/>
    <w:rsid w:val="0087468F"/>
    <w:rsid w:val="00895CF2"/>
    <w:rsid w:val="008D4E5A"/>
    <w:rsid w:val="00907274"/>
    <w:rsid w:val="00922D94"/>
    <w:rsid w:val="00931E2D"/>
    <w:rsid w:val="009414BA"/>
    <w:rsid w:val="0095672F"/>
    <w:rsid w:val="00961A34"/>
    <w:rsid w:val="009A1159"/>
    <w:rsid w:val="009A49BF"/>
    <w:rsid w:val="009B2410"/>
    <w:rsid w:val="009F2212"/>
    <w:rsid w:val="00A258DD"/>
    <w:rsid w:val="00A41CDB"/>
    <w:rsid w:val="00A4557C"/>
    <w:rsid w:val="00A667A8"/>
    <w:rsid w:val="00A73D5C"/>
    <w:rsid w:val="00A93C2A"/>
    <w:rsid w:val="00AA3294"/>
    <w:rsid w:val="00AA682D"/>
    <w:rsid w:val="00AB2351"/>
    <w:rsid w:val="00AE335A"/>
    <w:rsid w:val="00AF5D52"/>
    <w:rsid w:val="00B03F57"/>
    <w:rsid w:val="00B25FE9"/>
    <w:rsid w:val="00B27E3E"/>
    <w:rsid w:val="00B43666"/>
    <w:rsid w:val="00B677E2"/>
    <w:rsid w:val="00B8005D"/>
    <w:rsid w:val="00B96F3E"/>
    <w:rsid w:val="00B97992"/>
    <w:rsid w:val="00BC41C8"/>
    <w:rsid w:val="00BF4A9E"/>
    <w:rsid w:val="00C00C07"/>
    <w:rsid w:val="00C20ADA"/>
    <w:rsid w:val="00C22BC6"/>
    <w:rsid w:val="00C244E2"/>
    <w:rsid w:val="00C313CC"/>
    <w:rsid w:val="00C41291"/>
    <w:rsid w:val="00C82772"/>
    <w:rsid w:val="00C82DD2"/>
    <w:rsid w:val="00C87E82"/>
    <w:rsid w:val="00C96A10"/>
    <w:rsid w:val="00CB31CA"/>
    <w:rsid w:val="00D266A8"/>
    <w:rsid w:val="00D307E1"/>
    <w:rsid w:val="00D5583A"/>
    <w:rsid w:val="00D563DF"/>
    <w:rsid w:val="00D600B4"/>
    <w:rsid w:val="00D87181"/>
    <w:rsid w:val="00DD44D9"/>
    <w:rsid w:val="00DD44FD"/>
    <w:rsid w:val="00DD667E"/>
    <w:rsid w:val="00E11045"/>
    <w:rsid w:val="00E764D2"/>
    <w:rsid w:val="00EB1B2D"/>
    <w:rsid w:val="00EC1C08"/>
    <w:rsid w:val="00EC1C15"/>
    <w:rsid w:val="00F0574C"/>
    <w:rsid w:val="00F26F8F"/>
    <w:rsid w:val="00F60041"/>
    <w:rsid w:val="00F66E30"/>
    <w:rsid w:val="00FA05A1"/>
    <w:rsid w:val="00FA5710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Steven Obert</cp:lastModifiedBy>
  <cp:revision>2</cp:revision>
  <dcterms:created xsi:type="dcterms:W3CDTF">2022-05-05T23:14:00Z</dcterms:created>
  <dcterms:modified xsi:type="dcterms:W3CDTF">2022-05-05T23:14:00Z</dcterms:modified>
</cp:coreProperties>
</file>