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15646" w14:textId="4C648D00" w:rsidR="00E764D2" w:rsidRPr="008408F0" w:rsidRDefault="00E764D2" w:rsidP="00E764D2">
      <w:pPr>
        <w:ind w:left="-180" w:hanging="90"/>
        <w:jc w:val="cente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 xml:space="preserve">Lesson </w:t>
      </w:r>
      <w:r w:rsidR="003D6DA4">
        <w:rPr>
          <w:rFonts w:ascii="Avenir Next Condensed" w:hAnsi="Avenir Next Condensed" w:cs="Arial"/>
          <w:color w:val="000000" w:themeColor="text1"/>
          <w:sz w:val="21"/>
          <w:szCs w:val="21"/>
        </w:rPr>
        <w:t>2</w:t>
      </w:r>
      <w:r w:rsidR="00F60041">
        <w:rPr>
          <w:rFonts w:ascii="Avenir Next Condensed" w:hAnsi="Avenir Next Condensed" w:cs="Arial"/>
          <w:color w:val="000000" w:themeColor="text1"/>
          <w:sz w:val="21"/>
          <w:szCs w:val="21"/>
        </w:rPr>
        <w:t>2</w:t>
      </w:r>
      <w:r w:rsidRPr="008408F0">
        <w:rPr>
          <w:rFonts w:ascii="Avenir Next Condensed" w:hAnsi="Avenir Next Condensed" w:cs="Arial"/>
          <w:color w:val="000000" w:themeColor="text1"/>
          <w:sz w:val="21"/>
          <w:szCs w:val="21"/>
        </w:rPr>
        <w:t xml:space="preserve">: Wednesday </w:t>
      </w:r>
      <w:r w:rsidR="00F60041">
        <w:rPr>
          <w:rFonts w:ascii="Avenir Next Condensed" w:hAnsi="Avenir Next Condensed" w:cs="Arial"/>
          <w:color w:val="000000" w:themeColor="text1"/>
          <w:sz w:val="21"/>
          <w:szCs w:val="21"/>
        </w:rPr>
        <w:t>March</w:t>
      </w:r>
      <w:r w:rsidR="003D6DA4">
        <w:rPr>
          <w:rFonts w:ascii="Avenir Next Condensed" w:hAnsi="Avenir Next Condensed" w:cs="Arial"/>
          <w:color w:val="000000" w:themeColor="text1"/>
          <w:sz w:val="21"/>
          <w:szCs w:val="21"/>
        </w:rPr>
        <w:t xml:space="preserve"> </w:t>
      </w:r>
      <w:r w:rsidR="00F60041">
        <w:rPr>
          <w:rFonts w:ascii="Avenir Next Condensed" w:hAnsi="Avenir Next Condensed" w:cs="Arial"/>
          <w:color w:val="000000" w:themeColor="text1"/>
          <w:sz w:val="21"/>
          <w:szCs w:val="21"/>
        </w:rPr>
        <w:t>2</w:t>
      </w:r>
      <w:r w:rsidRPr="008408F0">
        <w:rPr>
          <w:rFonts w:ascii="Avenir Next Condensed" w:hAnsi="Avenir Next Condensed" w:cs="Arial"/>
          <w:color w:val="000000" w:themeColor="text1"/>
          <w:sz w:val="21"/>
          <w:szCs w:val="21"/>
        </w:rPr>
        <w:t>, 202</w:t>
      </w:r>
      <w:r w:rsidR="00B96F3E">
        <w:rPr>
          <w:rFonts w:ascii="Avenir Next Condensed" w:hAnsi="Avenir Next Condensed" w:cs="Arial"/>
          <w:color w:val="000000" w:themeColor="text1"/>
          <w:sz w:val="21"/>
          <w:szCs w:val="21"/>
        </w:rPr>
        <w:t>2</w:t>
      </w:r>
    </w:p>
    <w:p w14:paraId="1507708F" w14:textId="43BA3584" w:rsidR="00E764D2" w:rsidRPr="008408F0" w:rsidRDefault="00F60041" w:rsidP="00E764D2">
      <w:pPr>
        <w:ind w:left="-180" w:right="-360" w:hanging="90"/>
        <w:jc w:val="center"/>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Teacher: Steven Obert</w:t>
      </w:r>
    </w:p>
    <w:p w14:paraId="5975C91B" w14:textId="0FDCB85E" w:rsidR="00E764D2" w:rsidRPr="008408F0" w:rsidRDefault="00E764D2" w:rsidP="00E764D2">
      <w:pPr>
        <w:autoSpaceDE w:val="0"/>
        <w:autoSpaceDN w:val="0"/>
        <w:adjustRightInd w:val="0"/>
        <w:ind w:left="-180" w:right="-360" w:hanging="90"/>
        <w:jc w:val="cente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 xml:space="preserve">Spiritual Disciplines- </w:t>
      </w:r>
      <w:r w:rsidR="003D6DA4">
        <w:rPr>
          <w:rFonts w:ascii="Avenir Next Condensed" w:hAnsi="Avenir Next Condensed" w:cs="Arial"/>
          <w:color w:val="000000" w:themeColor="text1"/>
          <w:sz w:val="21"/>
          <w:szCs w:val="21"/>
        </w:rPr>
        <w:t>P</w:t>
      </w:r>
      <w:r w:rsidR="00F60041">
        <w:rPr>
          <w:rFonts w:ascii="Avenir Next Condensed" w:hAnsi="Avenir Next Condensed" w:cs="Arial"/>
          <w:color w:val="000000" w:themeColor="text1"/>
          <w:sz w:val="21"/>
          <w:szCs w:val="21"/>
        </w:rPr>
        <w:t>urity &amp; Chastity</w:t>
      </w:r>
    </w:p>
    <w:p w14:paraId="6127378F" w14:textId="77777777" w:rsidR="001E6DB2" w:rsidRDefault="001E6DB2" w:rsidP="001E6DB2">
      <w:pPr>
        <w:autoSpaceDE w:val="0"/>
        <w:autoSpaceDN w:val="0"/>
        <w:adjustRightInd w:val="0"/>
        <w:rPr>
          <w:rFonts w:ascii="Arial" w:hAnsi="Arial" w:cs="Arial"/>
          <w:b/>
          <w:bCs/>
          <w:color w:val="FF7C00"/>
        </w:rPr>
      </w:pPr>
    </w:p>
    <w:p w14:paraId="6383AB0D" w14:textId="4D45F288" w:rsidR="00DD44FD" w:rsidRDefault="00DD44FD" w:rsidP="003D0547">
      <w:pPr>
        <w:autoSpaceDE w:val="0"/>
        <w:autoSpaceDN w:val="0"/>
        <w:adjustRightInd w:val="0"/>
        <w:jc w:val="center"/>
        <w:rPr>
          <w:rFonts w:ascii="Avenir Next Condensed" w:hAnsi="Avenir Next Condensed" w:cs="Arial"/>
          <w:color w:val="000000" w:themeColor="text1"/>
          <w:sz w:val="21"/>
          <w:szCs w:val="21"/>
        </w:rPr>
      </w:pPr>
    </w:p>
    <w:p w14:paraId="0F7618F6" w14:textId="77777777" w:rsidR="00DD44FD" w:rsidRPr="003D0547" w:rsidRDefault="00DD44FD" w:rsidP="003D0547">
      <w:pPr>
        <w:autoSpaceDE w:val="0"/>
        <w:autoSpaceDN w:val="0"/>
        <w:adjustRightInd w:val="0"/>
        <w:jc w:val="center"/>
        <w:rPr>
          <w:rFonts w:ascii="Avenir Next Condensed" w:hAnsi="Avenir Next Condensed" w:cs="Arial"/>
          <w:color w:val="000000" w:themeColor="text1"/>
          <w:sz w:val="21"/>
          <w:szCs w:val="21"/>
        </w:rPr>
      </w:pPr>
    </w:p>
    <w:p w14:paraId="2BB2B0ED" w14:textId="798EBD5F" w:rsidR="00FA5710" w:rsidRPr="006C62B0" w:rsidRDefault="00FA5710" w:rsidP="00B8005D">
      <w:pPr>
        <w:autoSpaceDE w:val="0"/>
        <w:autoSpaceDN w:val="0"/>
        <w:adjustRightInd w:val="0"/>
        <w:ind w:left="-180" w:right="-360" w:firstLine="180"/>
        <w:rPr>
          <w:rFonts w:ascii="Avenir Next Condensed" w:hAnsi="Avenir Next Condensed" w:cs="Arial"/>
          <w:b/>
          <w:bCs/>
          <w:color w:val="000000" w:themeColor="text1"/>
          <w:sz w:val="21"/>
          <w:szCs w:val="21"/>
        </w:rPr>
      </w:pPr>
    </w:p>
    <w:p w14:paraId="2BD2B964" w14:textId="77777777" w:rsidR="00F60041" w:rsidRDefault="00F60041"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Are there any questions from the lesson or any points that stood out to you that would be helpful to unpack before going to the other questions</w:t>
      </w:r>
      <w:r w:rsidR="00B8005D">
        <w:rPr>
          <w:rFonts w:ascii="Avenir Next Condensed" w:hAnsi="Avenir Next Condensed" w:cs="Arial"/>
          <w:color w:val="000000" w:themeColor="text1"/>
          <w:sz w:val="21"/>
          <w:szCs w:val="21"/>
        </w:rPr>
        <w:t>?</w:t>
      </w:r>
    </w:p>
    <w:p w14:paraId="204BC21E" w14:textId="4E1F0D1D" w:rsidR="00B8005D" w:rsidRDefault="00B8005D" w:rsidP="00F60041">
      <w:pPr>
        <w:pStyle w:val="ListParagraph"/>
        <w:autoSpaceDE w:val="0"/>
        <w:autoSpaceDN w:val="0"/>
        <w:adjustRightInd w:val="0"/>
        <w:ind w:left="90"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 xml:space="preserve">  </w:t>
      </w:r>
    </w:p>
    <w:p w14:paraId="51306290" w14:textId="6278243C" w:rsidR="00B8005D" w:rsidRDefault="00F60041"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Do you understand what Purity is and how we are to strive for it?</w:t>
      </w:r>
    </w:p>
    <w:p w14:paraId="3612ECE9" w14:textId="77777777" w:rsidR="00F60041" w:rsidRPr="00F60041" w:rsidRDefault="00F60041" w:rsidP="00F60041">
      <w:pPr>
        <w:pStyle w:val="ListParagraph"/>
        <w:rPr>
          <w:rFonts w:ascii="Avenir Next Condensed" w:hAnsi="Avenir Next Condensed" w:cs="Arial"/>
          <w:color w:val="000000" w:themeColor="text1"/>
          <w:sz w:val="21"/>
          <w:szCs w:val="21"/>
        </w:rPr>
      </w:pPr>
    </w:p>
    <w:p w14:paraId="250E1500" w14:textId="77777777" w:rsidR="00F60041" w:rsidRDefault="00B8005D"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Wh</w:t>
      </w:r>
      <w:r w:rsidR="00F60041">
        <w:rPr>
          <w:rFonts w:ascii="Avenir Next Condensed" w:hAnsi="Avenir Next Condensed" w:cs="Arial"/>
          <w:color w:val="000000" w:themeColor="text1"/>
          <w:sz w:val="21"/>
          <w:szCs w:val="21"/>
        </w:rPr>
        <w:t>y is it so vital to know God’s word in regards to purity</w:t>
      </w:r>
      <w:r>
        <w:rPr>
          <w:rFonts w:ascii="Avenir Next Condensed" w:hAnsi="Avenir Next Condensed" w:cs="Arial"/>
          <w:color w:val="000000" w:themeColor="text1"/>
          <w:sz w:val="21"/>
          <w:szCs w:val="21"/>
        </w:rPr>
        <w:t>?</w:t>
      </w:r>
    </w:p>
    <w:p w14:paraId="7E4A2B09" w14:textId="77777777" w:rsidR="00F60041" w:rsidRPr="00F60041" w:rsidRDefault="00F60041" w:rsidP="00F60041">
      <w:pPr>
        <w:pStyle w:val="ListParagraph"/>
        <w:rPr>
          <w:rFonts w:ascii="Avenir Next Condensed" w:hAnsi="Avenir Next Condensed" w:cs="Arial"/>
          <w:color w:val="000000" w:themeColor="text1"/>
          <w:sz w:val="21"/>
          <w:szCs w:val="21"/>
        </w:rPr>
      </w:pPr>
    </w:p>
    <w:p w14:paraId="05A9AE7B" w14:textId="20736A14" w:rsidR="00B8005D" w:rsidRDefault="00F60041"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Share an example with the group of a time you held a view that was contrary to scripture and how it affected the way you lived</w:t>
      </w:r>
      <w:r w:rsidR="00B8005D">
        <w:rPr>
          <w:rFonts w:ascii="Avenir Next Condensed" w:hAnsi="Avenir Next Condensed" w:cs="Arial"/>
          <w:color w:val="000000" w:themeColor="text1"/>
          <w:sz w:val="21"/>
          <w:szCs w:val="21"/>
        </w:rPr>
        <w:t>?</w:t>
      </w:r>
    </w:p>
    <w:p w14:paraId="0B2BE30F" w14:textId="77777777" w:rsidR="00F60041" w:rsidRPr="00F60041" w:rsidRDefault="00F60041" w:rsidP="00F60041">
      <w:pPr>
        <w:pStyle w:val="ListParagraph"/>
        <w:rPr>
          <w:rFonts w:ascii="Avenir Next Condensed" w:hAnsi="Avenir Next Condensed" w:cs="Arial"/>
          <w:color w:val="000000" w:themeColor="text1"/>
          <w:sz w:val="21"/>
          <w:szCs w:val="21"/>
        </w:rPr>
      </w:pPr>
    </w:p>
    <w:p w14:paraId="2D101774" w14:textId="77777777" w:rsidR="00F60041" w:rsidRDefault="00F60041" w:rsidP="00F60041">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What areas of your life or thoughts need to be challenged and lined up with scripture if you are to strive for purity?</w:t>
      </w:r>
    </w:p>
    <w:p w14:paraId="5A70B0AD" w14:textId="77777777" w:rsidR="00F60041" w:rsidRPr="00F60041" w:rsidRDefault="00F60041" w:rsidP="00F60041">
      <w:pPr>
        <w:pStyle w:val="ListParagraph"/>
        <w:rPr>
          <w:rFonts w:ascii="Avenir Next Condensed" w:hAnsi="Avenir Next Condensed" w:cs="Arial"/>
          <w:color w:val="000000" w:themeColor="text1"/>
          <w:sz w:val="21"/>
          <w:szCs w:val="21"/>
        </w:rPr>
      </w:pPr>
    </w:p>
    <w:p w14:paraId="425B3F91" w14:textId="4CABEF9A" w:rsidR="00A258DD" w:rsidRDefault="00F60041" w:rsidP="00F60041">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What do you need to confess and turn away from</w:t>
      </w:r>
      <w:r w:rsidR="00A258DD" w:rsidRPr="00F60041">
        <w:rPr>
          <w:rFonts w:ascii="Avenir Next Condensed" w:hAnsi="Avenir Next Condensed" w:cs="Arial"/>
          <w:color w:val="000000" w:themeColor="text1"/>
          <w:sz w:val="21"/>
          <w:szCs w:val="21"/>
        </w:rPr>
        <w:t>?</w:t>
      </w:r>
      <w:r>
        <w:rPr>
          <w:rFonts w:ascii="Avenir Next Condensed" w:hAnsi="Avenir Next Condensed" w:cs="Arial"/>
          <w:color w:val="000000" w:themeColor="text1"/>
          <w:sz w:val="21"/>
          <w:szCs w:val="21"/>
        </w:rPr>
        <w:t xml:space="preserve"> What is that thing that needs to be purged from your life because you know it does not honor God and only fights against your purity?</w:t>
      </w:r>
    </w:p>
    <w:p w14:paraId="7B13C8A6" w14:textId="77777777" w:rsidR="00F60041" w:rsidRPr="00F60041" w:rsidRDefault="00F60041" w:rsidP="00F60041">
      <w:pPr>
        <w:pStyle w:val="ListParagraph"/>
        <w:rPr>
          <w:rFonts w:ascii="Avenir Next Condensed" w:hAnsi="Avenir Next Condensed" w:cs="Arial"/>
          <w:color w:val="000000" w:themeColor="text1"/>
          <w:sz w:val="21"/>
          <w:szCs w:val="21"/>
        </w:rPr>
      </w:pPr>
    </w:p>
    <w:p w14:paraId="450BDC1B" w14:textId="77777777" w:rsidR="00F60041" w:rsidRDefault="00F60041"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What things have you allowed to darken your body through your eyes? Have you ever considered the various ways that taking things in can affect your whole body? If so what can you do to address this</w:t>
      </w:r>
      <w:r w:rsidR="00A258DD">
        <w:rPr>
          <w:rFonts w:ascii="Avenir Next Condensed" w:hAnsi="Avenir Next Condensed" w:cs="Arial"/>
          <w:color w:val="000000" w:themeColor="text1"/>
          <w:sz w:val="21"/>
          <w:szCs w:val="21"/>
        </w:rPr>
        <w:t>?</w:t>
      </w:r>
    </w:p>
    <w:p w14:paraId="10C5BF2A" w14:textId="77777777" w:rsidR="00F60041" w:rsidRPr="00F60041" w:rsidRDefault="00F60041" w:rsidP="00F60041">
      <w:pPr>
        <w:pStyle w:val="ListParagraph"/>
        <w:rPr>
          <w:rFonts w:ascii="Avenir Next Condensed" w:hAnsi="Avenir Next Condensed" w:cs="Arial"/>
          <w:color w:val="000000" w:themeColor="text1"/>
          <w:sz w:val="21"/>
          <w:szCs w:val="21"/>
        </w:rPr>
      </w:pPr>
    </w:p>
    <w:p w14:paraId="6888A3A3" w14:textId="6DB312F8" w:rsidR="00A258DD" w:rsidRDefault="00F60041"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What practice do you need to put into place to walkout regular confession with a mature believer and strive for unity?</w:t>
      </w:r>
    </w:p>
    <w:p w14:paraId="79615412" w14:textId="77777777" w:rsidR="00F60041" w:rsidRPr="00F60041" w:rsidRDefault="00F60041" w:rsidP="00F60041">
      <w:pPr>
        <w:pStyle w:val="ListParagraph"/>
        <w:rPr>
          <w:rFonts w:ascii="Avenir Next Condensed" w:hAnsi="Avenir Next Condensed" w:cs="Arial"/>
          <w:color w:val="000000" w:themeColor="text1"/>
          <w:sz w:val="21"/>
          <w:szCs w:val="21"/>
        </w:rPr>
      </w:pPr>
    </w:p>
    <w:p w14:paraId="5802AADA" w14:textId="6FF42E28" w:rsidR="00F60041" w:rsidRDefault="00F60041"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Spend some time in prayer, plead for God to help you take the needed steps to put away impure thoughts and actions. Ask for God’s mercy in these areas and His strength to drive out these things which do not honor Him.</w:t>
      </w:r>
      <w:bookmarkStart w:id="0" w:name="_GoBack"/>
      <w:bookmarkEnd w:id="0"/>
    </w:p>
    <w:sectPr w:rsidR="00F60041" w:rsidSect="000D0D3C">
      <w:headerReference w:type="default" r:id="rId7"/>
      <w:type w:val="continuous"/>
      <w:pgSz w:w="12240" w:h="15840"/>
      <w:pgMar w:top="698" w:right="810" w:bottom="513" w:left="1080" w:header="3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E1A27" w14:textId="77777777" w:rsidR="005A403E" w:rsidRDefault="005A403E" w:rsidP="00C82772">
      <w:r>
        <w:separator/>
      </w:r>
    </w:p>
  </w:endnote>
  <w:endnote w:type="continuationSeparator" w:id="0">
    <w:p w14:paraId="503FC29F" w14:textId="77777777" w:rsidR="005A403E" w:rsidRDefault="005A403E" w:rsidP="00C8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TSans-Regular">
    <w:altName w:val="Arial"/>
    <w:charset w:val="4D"/>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Next Condensed">
    <w:altName w:val="Arial Narrow"/>
    <w:charset w:val="00"/>
    <w:family w:val="swiss"/>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4BDB6" w14:textId="77777777" w:rsidR="005A403E" w:rsidRDefault="005A403E" w:rsidP="00C82772">
      <w:r>
        <w:separator/>
      </w:r>
    </w:p>
  </w:footnote>
  <w:footnote w:type="continuationSeparator" w:id="0">
    <w:p w14:paraId="57605609" w14:textId="77777777" w:rsidR="005A403E" w:rsidRDefault="005A403E" w:rsidP="00C82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CAF99" w14:textId="7AADBA30" w:rsidR="00C82772" w:rsidRDefault="00C82772">
    <w:pPr>
      <w:pStyle w:val="Header"/>
    </w:pPr>
    <w:r w:rsidRPr="00C82772">
      <w:t xml:space="preserve">2021 </w:t>
    </w:r>
    <w:r w:rsidR="00922D94">
      <w:t>-2022</w:t>
    </w:r>
    <w:r w:rsidRPr="00C82772">
      <w:t xml:space="preserve">                                                                         </w:t>
    </w:r>
    <w:r>
      <w:t xml:space="preserve">                                       </w:t>
    </w:r>
    <w:r w:rsidR="003C664F">
      <w:t xml:space="preserve">             </w:t>
    </w:r>
    <w:r>
      <w:t xml:space="preserve">   </w:t>
    </w:r>
    <w:r w:rsidR="00431BE0">
      <w:t xml:space="preserve"> </w:t>
    </w:r>
    <w:r>
      <w:t xml:space="preserve">   </w:t>
    </w:r>
    <w:r w:rsidR="00922D94">
      <w:tab/>
    </w:r>
    <w:r>
      <w:t xml:space="preserve"> </w:t>
    </w:r>
    <w:r w:rsidR="00922D94">
      <w:t>Spiritual Disciplines</w:t>
    </w:r>
  </w:p>
  <w:p w14:paraId="58AE6256" w14:textId="418578D0" w:rsidR="00431BE0" w:rsidRPr="00561107" w:rsidRDefault="00C82772" w:rsidP="00561107">
    <w:pPr>
      <w:pStyle w:val="Header"/>
      <w:jc w:val="center"/>
      <w:rPr>
        <w:b/>
        <w:sz w:val="32"/>
        <w:u w:val="single"/>
      </w:rPr>
    </w:pPr>
    <w:r w:rsidRPr="00431BE0">
      <w:rPr>
        <w:b/>
        <w:sz w:val="32"/>
        <w:u w:val="single"/>
      </w:rPr>
      <w:t>Leader’s Discussion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520600"/>
    <w:multiLevelType w:val="hybridMultilevel"/>
    <w:tmpl w:val="02BC1FCA"/>
    <w:lvl w:ilvl="0" w:tplc="681690E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3B53A5D"/>
    <w:multiLevelType w:val="hybridMultilevel"/>
    <w:tmpl w:val="5DF615F2"/>
    <w:lvl w:ilvl="0" w:tplc="8222D0D6">
      <w:start w:val="1"/>
      <w:numFmt w:val="bullet"/>
      <w:lvlText w:val="-"/>
      <w:lvlJc w:val="left"/>
      <w:pPr>
        <w:ind w:left="720" w:hanging="360"/>
      </w:pPr>
      <w:rPr>
        <w:rFonts w:ascii="Arial Narrow" w:eastAsiaTheme="minorHAnsi" w:hAnsi="Arial Narrow"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14AD5B8C"/>
    <w:multiLevelType w:val="hybridMultilevel"/>
    <w:tmpl w:val="C078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866FCC"/>
    <w:multiLevelType w:val="hybridMultilevel"/>
    <w:tmpl w:val="3488CFAA"/>
    <w:lvl w:ilvl="0" w:tplc="FE72EC0A">
      <w:start w:val="1"/>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16381C16"/>
    <w:multiLevelType w:val="hybridMultilevel"/>
    <w:tmpl w:val="6802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942C41"/>
    <w:multiLevelType w:val="hybridMultilevel"/>
    <w:tmpl w:val="E4B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1B77517F"/>
    <w:multiLevelType w:val="hybridMultilevel"/>
    <w:tmpl w:val="4DCE57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DFB6CB6"/>
    <w:multiLevelType w:val="hybridMultilevel"/>
    <w:tmpl w:val="6350680C"/>
    <w:lvl w:ilvl="0" w:tplc="D20EF40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nsid w:val="31071863"/>
    <w:multiLevelType w:val="hybridMultilevel"/>
    <w:tmpl w:val="63BCA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F257FF"/>
    <w:multiLevelType w:val="hybridMultilevel"/>
    <w:tmpl w:val="9650DE4A"/>
    <w:lvl w:ilvl="0" w:tplc="142E79F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89843D8"/>
    <w:multiLevelType w:val="hybridMultilevel"/>
    <w:tmpl w:val="748A6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EDC138B"/>
    <w:multiLevelType w:val="hybridMultilevel"/>
    <w:tmpl w:val="FFE23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087A64"/>
    <w:multiLevelType w:val="hybridMultilevel"/>
    <w:tmpl w:val="748A66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5F26636"/>
    <w:multiLevelType w:val="hybridMultilevel"/>
    <w:tmpl w:val="D4042DC2"/>
    <w:lvl w:ilvl="0" w:tplc="EA52F89A">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3">
    <w:nsid w:val="562B699B"/>
    <w:multiLevelType w:val="hybridMultilevel"/>
    <w:tmpl w:val="FFE237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7C42C6"/>
    <w:multiLevelType w:val="hybridMultilevel"/>
    <w:tmpl w:val="66181D44"/>
    <w:lvl w:ilvl="0" w:tplc="D524684A">
      <w:start w:val="2"/>
      <w:numFmt w:val="bullet"/>
      <w:lvlText w:val="-"/>
      <w:lvlJc w:val="left"/>
      <w:pPr>
        <w:ind w:left="570" w:hanging="360"/>
      </w:pPr>
      <w:rPr>
        <w:rFonts w:ascii="Arial" w:eastAsiaTheme="minorHAnsi" w:hAnsi="Arial" w:cs="Aria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6">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74605A"/>
    <w:multiLevelType w:val="hybridMultilevel"/>
    <w:tmpl w:val="B3B81A54"/>
    <w:lvl w:ilvl="0" w:tplc="C46CF6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nsid w:val="735D7680"/>
    <w:multiLevelType w:val="hybridMultilevel"/>
    <w:tmpl w:val="A8C2B2B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A32C08"/>
    <w:multiLevelType w:val="hybridMultilevel"/>
    <w:tmpl w:val="A30C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44">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3"/>
  </w:num>
  <w:num w:numId="3">
    <w:abstractNumId w:val="19"/>
  </w:num>
  <w:num w:numId="4">
    <w:abstractNumId w:val="45"/>
  </w:num>
  <w:num w:numId="5">
    <w:abstractNumId w:val="12"/>
  </w:num>
  <w:num w:numId="6">
    <w:abstractNumId w:val="37"/>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0"/>
  </w:num>
  <w:num w:numId="11">
    <w:abstractNumId w:val="38"/>
  </w:num>
  <w:num w:numId="12">
    <w:abstractNumId w:val="29"/>
  </w:num>
  <w:num w:numId="13">
    <w:abstractNumId w:val="34"/>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18"/>
  </w:num>
  <w:num w:numId="22">
    <w:abstractNumId w:val="14"/>
  </w:num>
  <w:num w:numId="23">
    <w:abstractNumId w:val="41"/>
  </w:num>
  <w:num w:numId="24">
    <w:abstractNumId w:val="36"/>
  </w:num>
  <w:num w:numId="25">
    <w:abstractNumId w:val="11"/>
  </w:num>
  <w:num w:numId="26">
    <w:abstractNumId w:val="44"/>
  </w:num>
  <w:num w:numId="27">
    <w:abstractNumId w:val="26"/>
  </w:num>
  <w:num w:numId="28">
    <w:abstractNumId w:val="21"/>
  </w:num>
  <w:num w:numId="29">
    <w:abstractNumId w:val="8"/>
  </w:num>
  <w:num w:numId="30">
    <w:abstractNumId w:val="24"/>
  </w:num>
  <w:num w:numId="31">
    <w:abstractNumId w:val="7"/>
  </w:num>
  <w:num w:numId="32">
    <w:abstractNumId w:val="13"/>
  </w:num>
  <w:num w:numId="33">
    <w:abstractNumId w:val="32"/>
  </w:num>
  <w:num w:numId="34">
    <w:abstractNumId w:val="35"/>
  </w:num>
  <w:num w:numId="35">
    <w:abstractNumId w:val="39"/>
  </w:num>
  <w:num w:numId="36">
    <w:abstractNumId w:val="15"/>
  </w:num>
  <w:num w:numId="37">
    <w:abstractNumId w:val="30"/>
  </w:num>
  <w:num w:numId="38">
    <w:abstractNumId w:val="33"/>
  </w:num>
  <w:num w:numId="39">
    <w:abstractNumId w:val="16"/>
  </w:num>
  <w:num w:numId="40">
    <w:abstractNumId w:val="42"/>
  </w:num>
  <w:num w:numId="41">
    <w:abstractNumId w:val="28"/>
  </w:num>
  <w:num w:numId="42">
    <w:abstractNumId w:val="31"/>
  </w:num>
  <w:num w:numId="43">
    <w:abstractNumId w:val="40"/>
  </w:num>
  <w:num w:numId="44">
    <w:abstractNumId w:val="23"/>
  </w:num>
  <w:num w:numId="45">
    <w:abstractNumId w:val="25"/>
  </w:num>
  <w:num w:numId="46">
    <w:abstractNumId w:val="20"/>
  </w:num>
  <w:num w:numId="47">
    <w:abstractNumId w:val="9"/>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72"/>
    <w:rsid w:val="00015330"/>
    <w:rsid w:val="0003758D"/>
    <w:rsid w:val="00037B38"/>
    <w:rsid w:val="00073755"/>
    <w:rsid w:val="000902FD"/>
    <w:rsid w:val="000A2FFD"/>
    <w:rsid w:val="000A405F"/>
    <w:rsid w:val="000B68DC"/>
    <w:rsid w:val="000D0D3C"/>
    <w:rsid w:val="000F35E5"/>
    <w:rsid w:val="00120BDC"/>
    <w:rsid w:val="00130DF6"/>
    <w:rsid w:val="00132467"/>
    <w:rsid w:val="00157E96"/>
    <w:rsid w:val="00181818"/>
    <w:rsid w:val="00183C03"/>
    <w:rsid w:val="00191691"/>
    <w:rsid w:val="001A7FB3"/>
    <w:rsid w:val="001B4C1D"/>
    <w:rsid w:val="001C4839"/>
    <w:rsid w:val="001E0AC5"/>
    <w:rsid w:val="001E6DB2"/>
    <w:rsid w:val="0021053F"/>
    <w:rsid w:val="00294AF8"/>
    <w:rsid w:val="002973F0"/>
    <w:rsid w:val="002A12CB"/>
    <w:rsid w:val="002C5F95"/>
    <w:rsid w:val="002D1251"/>
    <w:rsid w:val="002D1E7B"/>
    <w:rsid w:val="002D32E8"/>
    <w:rsid w:val="002D791F"/>
    <w:rsid w:val="002E6823"/>
    <w:rsid w:val="003130C0"/>
    <w:rsid w:val="00316F02"/>
    <w:rsid w:val="00373F9A"/>
    <w:rsid w:val="00385318"/>
    <w:rsid w:val="00386B51"/>
    <w:rsid w:val="003916D4"/>
    <w:rsid w:val="00396D75"/>
    <w:rsid w:val="003B05C5"/>
    <w:rsid w:val="003C664F"/>
    <w:rsid w:val="003D0547"/>
    <w:rsid w:val="003D6DA4"/>
    <w:rsid w:val="00404106"/>
    <w:rsid w:val="00414D8F"/>
    <w:rsid w:val="00423856"/>
    <w:rsid w:val="00431BE0"/>
    <w:rsid w:val="00466096"/>
    <w:rsid w:val="004937E9"/>
    <w:rsid w:val="004B1CC3"/>
    <w:rsid w:val="004C34B7"/>
    <w:rsid w:val="004C3841"/>
    <w:rsid w:val="004C59BE"/>
    <w:rsid w:val="004D2697"/>
    <w:rsid w:val="004D3F06"/>
    <w:rsid w:val="004E67C0"/>
    <w:rsid w:val="005340E2"/>
    <w:rsid w:val="0054459A"/>
    <w:rsid w:val="00561107"/>
    <w:rsid w:val="0057114E"/>
    <w:rsid w:val="00574E0A"/>
    <w:rsid w:val="0059024A"/>
    <w:rsid w:val="0059582A"/>
    <w:rsid w:val="0059614A"/>
    <w:rsid w:val="005A0600"/>
    <w:rsid w:val="005A1EB9"/>
    <w:rsid w:val="005A214A"/>
    <w:rsid w:val="005A3B4C"/>
    <w:rsid w:val="005A403E"/>
    <w:rsid w:val="005B3619"/>
    <w:rsid w:val="005E0D32"/>
    <w:rsid w:val="005E483D"/>
    <w:rsid w:val="005F19D1"/>
    <w:rsid w:val="006037EA"/>
    <w:rsid w:val="00610997"/>
    <w:rsid w:val="00622D63"/>
    <w:rsid w:val="006267E4"/>
    <w:rsid w:val="00626D8C"/>
    <w:rsid w:val="00641FCC"/>
    <w:rsid w:val="006427CA"/>
    <w:rsid w:val="006460F7"/>
    <w:rsid w:val="0065171A"/>
    <w:rsid w:val="006655D9"/>
    <w:rsid w:val="00676442"/>
    <w:rsid w:val="00683F53"/>
    <w:rsid w:val="006C62B0"/>
    <w:rsid w:val="00702666"/>
    <w:rsid w:val="00705FF9"/>
    <w:rsid w:val="00720EC1"/>
    <w:rsid w:val="00722CF9"/>
    <w:rsid w:val="00725E90"/>
    <w:rsid w:val="00743C34"/>
    <w:rsid w:val="00770920"/>
    <w:rsid w:val="00776C27"/>
    <w:rsid w:val="007905E6"/>
    <w:rsid w:val="007B3899"/>
    <w:rsid w:val="007E4E89"/>
    <w:rsid w:val="00827309"/>
    <w:rsid w:val="008317E0"/>
    <w:rsid w:val="008408F0"/>
    <w:rsid w:val="00842D26"/>
    <w:rsid w:val="00847262"/>
    <w:rsid w:val="00872DB8"/>
    <w:rsid w:val="00873370"/>
    <w:rsid w:val="00873C65"/>
    <w:rsid w:val="0087468F"/>
    <w:rsid w:val="00895CF2"/>
    <w:rsid w:val="008D4E5A"/>
    <w:rsid w:val="00907274"/>
    <w:rsid w:val="00922D94"/>
    <w:rsid w:val="00931E2D"/>
    <w:rsid w:val="009414BA"/>
    <w:rsid w:val="0095672F"/>
    <w:rsid w:val="00961A34"/>
    <w:rsid w:val="009A1159"/>
    <w:rsid w:val="009B2410"/>
    <w:rsid w:val="009F2212"/>
    <w:rsid w:val="00A258DD"/>
    <w:rsid w:val="00A41CDB"/>
    <w:rsid w:val="00A667A8"/>
    <w:rsid w:val="00A73D5C"/>
    <w:rsid w:val="00A93C2A"/>
    <w:rsid w:val="00AA3294"/>
    <w:rsid w:val="00AB2351"/>
    <w:rsid w:val="00AE335A"/>
    <w:rsid w:val="00B03F57"/>
    <w:rsid w:val="00B25FE9"/>
    <w:rsid w:val="00B27E3E"/>
    <w:rsid w:val="00B43666"/>
    <w:rsid w:val="00B677E2"/>
    <w:rsid w:val="00B8005D"/>
    <w:rsid w:val="00B96F3E"/>
    <w:rsid w:val="00B97992"/>
    <w:rsid w:val="00BC41C8"/>
    <w:rsid w:val="00BF4A9E"/>
    <w:rsid w:val="00C00C07"/>
    <w:rsid w:val="00C20ADA"/>
    <w:rsid w:val="00C22BC6"/>
    <w:rsid w:val="00C244E2"/>
    <w:rsid w:val="00C313CC"/>
    <w:rsid w:val="00C41291"/>
    <w:rsid w:val="00C82772"/>
    <w:rsid w:val="00C82DD2"/>
    <w:rsid w:val="00C87E82"/>
    <w:rsid w:val="00C96A10"/>
    <w:rsid w:val="00CB31CA"/>
    <w:rsid w:val="00D307E1"/>
    <w:rsid w:val="00D5583A"/>
    <w:rsid w:val="00D563DF"/>
    <w:rsid w:val="00D600B4"/>
    <w:rsid w:val="00D87181"/>
    <w:rsid w:val="00DD44D9"/>
    <w:rsid w:val="00DD44FD"/>
    <w:rsid w:val="00DD667E"/>
    <w:rsid w:val="00E11045"/>
    <w:rsid w:val="00E764D2"/>
    <w:rsid w:val="00EB1B2D"/>
    <w:rsid w:val="00EC1C08"/>
    <w:rsid w:val="00EC1C15"/>
    <w:rsid w:val="00F0574C"/>
    <w:rsid w:val="00F26F8F"/>
    <w:rsid w:val="00F60041"/>
    <w:rsid w:val="00F66E30"/>
    <w:rsid w:val="00FA05A1"/>
    <w:rsid w:val="00FA5710"/>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9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99"/>
    <w:qFormat/>
    <w:rsid w:val="009414BA"/>
    <w:pPr>
      <w:contextualSpacing/>
    </w:pPr>
    <w:rPr>
      <w:rFonts w:ascii="Cambria" w:hAnsi="Cambria"/>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 w:type="paragraph" w:styleId="CommentText">
    <w:name w:val="annotation text"/>
    <w:basedOn w:val="Normal"/>
    <w:link w:val="CommentTextChar"/>
    <w:rsid w:val="00D307E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rsid w:val="00D307E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07467">
      <w:bodyDiv w:val="1"/>
      <w:marLeft w:val="0"/>
      <w:marRight w:val="0"/>
      <w:marTop w:val="0"/>
      <w:marBottom w:val="0"/>
      <w:divBdr>
        <w:top w:val="none" w:sz="0" w:space="0" w:color="auto"/>
        <w:left w:val="none" w:sz="0" w:space="0" w:color="auto"/>
        <w:bottom w:val="none" w:sz="0" w:space="0" w:color="auto"/>
        <w:right w:val="none" w:sz="0" w:space="0" w:color="auto"/>
      </w:divBdr>
    </w:div>
    <w:div w:id="769277617">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103839747">
      <w:bodyDiv w:val="1"/>
      <w:marLeft w:val="0"/>
      <w:marRight w:val="0"/>
      <w:marTop w:val="0"/>
      <w:marBottom w:val="0"/>
      <w:divBdr>
        <w:top w:val="none" w:sz="0" w:space="0" w:color="auto"/>
        <w:left w:val="none" w:sz="0" w:space="0" w:color="auto"/>
        <w:bottom w:val="none" w:sz="0" w:space="0" w:color="auto"/>
        <w:right w:val="none" w:sz="0" w:space="0" w:color="auto"/>
      </w:divBdr>
    </w:div>
    <w:div w:id="1234461951">
      <w:bodyDiv w:val="1"/>
      <w:marLeft w:val="0"/>
      <w:marRight w:val="0"/>
      <w:marTop w:val="0"/>
      <w:marBottom w:val="0"/>
      <w:divBdr>
        <w:top w:val="none" w:sz="0" w:space="0" w:color="auto"/>
        <w:left w:val="none" w:sz="0" w:space="0" w:color="auto"/>
        <w:bottom w:val="none" w:sz="0" w:space="0" w:color="auto"/>
        <w:right w:val="none" w:sz="0" w:space="0" w:color="auto"/>
      </w:divBdr>
    </w:div>
    <w:div w:id="13307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Steven Obert</cp:lastModifiedBy>
  <cp:revision>2</cp:revision>
  <dcterms:created xsi:type="dcterms:W3CDTF">2022-03-01T14:33:00Z</dcterms:created>
  <dcterms:modified xsi:type="dcterms:W3CDTF">2022-03-01T14:33:00Z</dcterms:modified>
</cp:coreProperties>
</file>