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15646" w14:textId="10774F59" w:rsidR="00E764D2" w:rsidRPr="008408F0" w:rsidRDefault="00E764D2" w:rsidP="00E764D2">
      <w:pPr>
        <w:ind w:left="-18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 xml:space="preserve">Lesson </w:t>
      </w:r>
      <w:r w:rsidR="00171CE0">
        <w:rPr>
          <w:rFonts w:ascii="Avenir Next Condensed" w:hAnsi="Avenir Next Condensed" w:cs="Arial"/>
          <w:color w:val="000000" w:themeColor="text1"/>
          <w:sz w:val="21"/>
          <w:szCs w:val="21"/>
        </w:rPr>
        <w:t>1</w:t>
      </w:r>
      <w:r w:rsidRPr="008408F0">
        <w:rPr>
          <w:rFonts w:ascii="Avenir Next Condensed" w:hAnsi="Avenir Next Condensed" w:cs="Arial"/>
          <w:color w:val="000000" w:themeColor="text1"/>
          <w:sz w:val="21"/>
          <w:szCs w:val="21"/>
        </w:rPr>
        <w:t xml:space="preserve">: Wednesday </w:t>
      </w:r>
      <w:r w:rsidR="00F60041">
        <w:rPr>
          <w:rFonts w:ascii="Avenir Next Condensed" w:hAnsi="Avenir Next Condensed" w:cs="Arial"/>
          <w:color w:val="000000" w:themeColor="text1"/>
          <w:sz w:val="21"/>
          <w:szCs w:val="21"/>
        </w:rPr>
        <w:t>March</w:t>
      </w:r>
      <w:r w:rsidR="003D6DA4">
        <w:rPr>
          <w:rFonts w:ascii="Avenir Next Condensed" w:hAnsi="Avenir Next Condensed" w:cs="Arial"/>
          <w:color w:val="000000" w:themeColor="text1"/>
          <w:sz w:val="21"/>
          <w:szCs w:val="21"/>
        </w:rPr>
        <w:t xml:space="preserve"> </w:t>
      </w:r>
      <w:r w:rsidR="00171CE0">
        <w:rPr>
          <w:rFonts w:ascii="Avenir Next Condensed" w:hAnsi="Avenir Next Condensed" w:cs="Arial"/>
          <w:color w:val="000000" w:themeColor="text1"/>
          <w:sz w:val="21"/>
          <w:szCs w:val="21"/>
        </w:rPr>
        <w:t>16</w:t>
      </w:r>
      <w:r w:rsidRPr="008408F0">
        <w:rPr>
          <w:rFonts w:ascii="Avenir Next Condensed" w:hAnsi="Avenir Next Condensed" w:cs="Arial"/>
          <w:color w:val="000000" w:themeColor="text1"/>
          <w:sz w:val="21"/>
          <w:szCs w:val="21"/>
        </w:rPr>
        <w:t>, 202</w:t>
      </w:r>
      <w:r w:rsidR="00B96F3E">
        <w:rPr>
          <w:rFonts w:ascii="Avenir Next Condensed" w:hAnsi="Avenir Next Condensed" w:cs="Arial"/>
          <w:color w:val="000000" w:themeColor="text1"/>
          <w:sz w:val="21"/>
          <w:szCs w:val="21"/>
        </w:rPr>
        <w:t>2</w:t>
      </w:r>
    </w:p>
    <w:p w14:paraId="1507708F" w14:textId="43BA3584" w:rsidR="00E764D2" w:rsidRPr="008408F0" w:rsidRDefault="00F60041" w:rsidP="00E764D2">
      <w:pPr>
        <w:ind w:left="-180" w:right="-360" w:hanging="90"/>
        <w:jc w:val="center"/>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Teacher: Steven Obert</w:t>
      </w:r>
    </w:p>
    <w:p w14:paraId="5975C91B" w14:textId="5D917D71" w:rsidR="00E764D2" w:rsidRPr="008408F0" w:rsidRDefault="00541E0C" w:rsidP="00E764D2">
      <w:pPr>
        <w:autoSpaceDE w:val="0"/>
        <w:autoSpaceDN w:val="0"/>
        <w:adjustRightInd w:val="0"/>
        <w:ind w:left="-180" w:right="-360" w:hanging="90"/>
        <w:jc w:val="center"/>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Fruit of the Spirit: </w:t>
      </w:r>
      <w:r w:rsidR="00171CE0">
        <w:rPr>
          <w:rFonts w:ascii="Avenir Next Condensed" w:hAnsi="Avenir Next Condensed" w:cs="Arial"/>
          <w:color w:val="000000" w:themeColor="text1"/>
          <w:sz w:val="21"/>
          <w:szCs w:val="21"/>
        </w:rPr>
        <w:t>Love</w:t>
      </w:r>
    </w:p>
    <w:p w14:paraId="6127378F" w14:textId="77777777" w:rsidR="001E6DB2" w:rsidRDefault="001E6DB2" w:rsidP="001E6DB2">
      <w:pPr>
        <w:autoSpaceDE w:val="0"/>
        <w:autoSpaceDN w:val="0"/>
        <w:adjustRightInd w:val="0"/>
        <w:rPr>
          <w:rFonts w:ascii="Arial" w:hAnsi="Arial" w:cs="Arial"/>
          <w:b/>
          <w:bCs/>
          <w:color w:val="FF7C00"/>
        </w:rPr>
      </w:pPr>
    </w:p>
    <w:p w14:paraId="6383AB0D" w14:textId="4D45F288" w:rsidR="00DD44FD" w:rsidRDefault="00DD44FD" w:rsidP="003D0547">
      <w:pPr>
        <w:autoSpaceDE w:val="0"/>
        <w:autoSpaceDN w:val="0"/>
        <w:adjustRightInd w:val="0"/>
        <w:jc w:val="center"/>
        <w:rPr>
          <w:rFonts w:ascii="Avenir Next Condensed" w:hAnsi="Avenir Next Condensed" w:cs="Arial"/>
          <w:color w:val="000000" w:themeColor="text1"/>
          <w:sz w:val="21"/>
          <w:szCs w:val="21"/>
        </w:rPr>
      </w:pPr>
    </w:p>
    <w:p w14:paraId="0F7618F6" w14:textId="77777777" w:rsidR="00DD44FD" w:rsidRPr="003D0547" w:rsidRDefault="00DD44FD" w:rsidP="003D0547">
      <w:pPr>
        <w:autoSpaceDE w:val="0"/>
        <w:autoSpaceDN w:val="0"/>
        <w:adjustRightInd w:val="0"/>
        <w:jc w:val="center"/>
        <w:rPr>
          <w:rFonts w:ascii="Avenir Next Condensed" w:hAnsi="Avenir Next Condensed" w:cs="Arial"/>
          <w:color w:val="000000" w:themeColor="text1"/>
          <w:sz w:val="21"/>
          <w:szCs w:val="21"/>
        </w:rPr>
      </w:pPr>
    </w:p>
    <w:p w14:paraId="2BB2B0ED" w14:textId="798EBD5F" w:rsidR="00FA5710" w:rsidRPr="006C62B0" w:rsidRDefault="00FA5710" w:rsidP="00B8005D">
      <w:pPr>
        <w:autoSpaceDE w:val="0"/>
        <w:autoSpaceDN w:val="0"/>
        <w:adjustRightInd w:val="0"/>
        <w:ind w:left="-180" w:right="-360" w:firstLine="180"/>
        <w:rPr>
          <w:rFonts w:ascii="Avenir Next Condensed" w:hAnsi="Avenir Next Condensed" w:cs="Arial"/>
          <w:b/>
          <w:bCs/>
          <w:color w:val="000000" w:themeColor="text1"/>
          <w:sz w:val="21"/>
          <w:szCs w:val="21"/>
        </w:rPr>
      </w:pPr>
    </w:p>
    <w:p w14:paraId="2BD2B964" w14:textId="4A7069D8" w:rsidR="00F60041" w:rsidRDefault="00541E0C"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What questions do you have that would be helpful to unpack before moving forward in our discussion time</w:t>
      </w:r>
      <w:r w:rsidR="00B8005D">
        <w:rPr>
          <w:rFonts w:ascii="Avenir Next Condensed" w:hAnsi="Avenir Next Condensed" w:cs="Arial"/>
          <w:color w:val="000000" w:themeColor="text1"/>
          <w:sz w:val="21"/>
          <w:szCs w:val="21"/>
        </w:rPr>
        <w:t>?</w:t>
      </w:r>
      <w:r>
        <w:rPr>
          <w:rFonts w:ascii="Avenir Next Condensed" w:hAnsi="Avenir Next Condensed" w:cs="Arial"/>
          <w:color w:val="000000" w:themeColor="text1"/>
          <w:sz w:val="21"/>
          <w:szCs w:val="21"/>
        </w:rPr>
        <w:t xml:space="preserve"> Was there anything that was confusing or needs clarity that would be helpful to you?</w:t>
      </w:r>
    </w:p>
    <w:p w14:paraId="204BC21E" w14:textId="4E1F0D1D" w:rsidR="00B8005D" w:rsidRDefault="00B8005D" w:rsidP="00F60041">
      <w:pPr>
        <w:pStyle w:val="ListParagraph"/>
        <w:autoSpaceDE w:val="0"/>
        <w:autoSpaceDN w:val="0"/>
        <w:adjustRightInd w:val="0"/>
        <w:ind w:left="90"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  </w:t>
      </w:r>
    </w:p>
    <w:p w14:paraId="51306290" w14:textId="55995417" w:rsidR="00B8005D" w:rsidRDefault="00541E0C"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Where does love begin and why is this so vitally important</w:t>
      </w:r>
      <w:r w:rsidR="00F60041">
        <w:rPr>
          <w:rFonts w:ascii="Avenir Next Condensed" w:hAnsi="Avenir Next Condensed" w:cs="Arial"/>
          <w:color w:val="000000" w:themeColor="text1"/>
          <w:sz w:val="21"/>
          <w:szCs w:val="21"/>
        </w:rPr>
        <w:t>?</w:t>
      </w:r>
    </w:p>
    <w:p w14:paraId="3612ECE9"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250E1500" w14:textId="0847C5DB" w:rsidR="00F60041" w:rsidRDefault="00541E0C"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Did you learn anything new tonight about the Fruit of the Spirit or love? If yes share with the group what that was and discuss how it may change things practically in your life.</w:t>
      </w:r>
    </w:p>
    <w:p w14:paraId="7E4A2B09"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05A9AE7B" w14:textId="31A205A7" w:rsidR="00B8005D" w:rsidRDefault="00541E0C"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In what ways are faith and love interconnected</w:t>
      </w:r>
      <w:r w:rsidR="00B8005D">
        <w:rPr>
          <w:rFonts w:ascii="Avenir Next Condensed" w:hAnsi="Avenir Next Condensed" w:cs="Arial"/>
          <w:color w:val="000000" w:themeColor="text1"/>
          <w:sz w:val="21"/>
          <w:szCs w:val="21"/>
        </w:rPr>
        <w:t>?</w:t>
      </w:r>
      <w:r>
        <w:rPr>
          <w:rFonts w:ascii="Avenir Next Condensed" w:hAnsi="Avenir Next Condensed" w:cs="Arial"/>
          <w:color w:val="000000" w:themeColor="text1"/>
          <w:sz w:val="21"/>
          <w:szCs w:val="21"/>
        </w:rPr>
        <w:t xml:space="preserve"> Can you love God apart from faith? Can you have faith apart from a love for God?</w:t>
      </w:r>
    </w:p>
    <w:p w14:paraId="0B2BE30F"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2D101774" w14:textId="7BF9A618" w:rsidR="00F60041" w:rsidRDefault="00632D67" w:rsidP="00F60041">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What are some of the attributes of love</w:t>
      </w:r>
      <w:r w:rsidR="00F60041">
        <w:rPr>
          <w:rFonts w:ascii="Avenir Next Condensed" w:hAnsi="Avenir Next Condensed" w:cs="Arial"/>
          <w:color w:val="000000" w:themeColor="text1"/>
          <w:sz w:val="21"/>
          <w:szCs w:val="21"/>
        </w:rPr>
        <w:t>?</w:t>
      </w:r>
      <w:r>
        <w:rPr>
          <w:rFonts w:ascii="Avenir Next Condensed" w:hAnsi="Avenir Next Condensed" w:cs="Arial"/>
          <w:color w:val="000000" w:themeColor="text1"/>
          <w:sz w:val="21"/>
          <w:szCs w:val="21"/>
        </w:rPr>
        <w:t xml:space="preserve"> Read 1 Corinthians 13 to see these.</w:t>
      </w:r>
    </w:p>
    <w:p w14:paraId="5A70B0AD"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425B3F91" w14:textId="3E987E4A" w:rsidR="00A258DD" w:rsidRDefault="00632D67" w:rsidP="00F60041">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How different would your life look if the attributes of love were poured out from you in your </w:t>
      </w:r>
      <w:r w:rsidR="00A4557C">
        <w:rPr>
          <w:rFonts w:ascii="Avenir Next Condensed" w:hAnsi="Avenir Next Condensed" w:cs="Arial"/>
          <w:color w:val="000000" w:themeColor="text1"/>
          <w:sz w:val="21"/>
          <w:szCs w:val="21"/>
        </w:rPr>
        <w:t>relationships</w:t>
      </w:r>
      <w:r w:rsidR="00F60041">
        <w:rPr>
          <w:rFonts w:ascii="Avenir Next Condensed" w:hAnsi="Avenir Next Condensed" w:cs="Arial"/>
          <w:color w:val="000000" w:themeColor="text1"/>
          <w:sz w:val="21"/>
          <w:szCs w:val="21"/>
        </w:rPr>
        <w:t>?</w:t>
      </w:r>
      <w:r>
        <w:rPr>
          <w:rFonts w:ascii="Avenir Next Condensed" w:hAnsi="Avenir Next Condensed" w:cs="Arial"/>
          <w:color w:val="000000" w:themeColor="text1"/>
          <w:sz w:val="21"/>
          <w:szCs w:val="21"/>
        </w:rPr>
        <w:t xml:space="preserve"> Give genuine examples</w:t>
      </w:r>
      <w:r w:rsidR="00A4557C">
        <w:rPr>
          <w:rFonts w:ascii="Avenir Next Condensed" w:hAnsi="Avenir Next Condensed" w:cs="Arial"/>
          <w:color w:val="000000" w:themeColor="text1"/>
          <w:sz w:val="21"/>
          <w:szCs w:val="21"/>
        </w:rPr>
        <w:t xml:space="preserve"> of this and discuss ways that you can make the changes necessary to enjoy those differences.</w:t>
      </w:r>
      <w:r>
        <w:rPr>
          <w:rFonts w:ascii="Avenir Next Condensed" w:hAnsi="Avenir Next Condensed" w:cs="Arial"/>
          <w:color w:val="000000" w:themeColor="text1"/>
          <w:sz w:val="21"/>
          <w:szCs w:val="21"/>
        </w:rPr>
        <w:t xml:space="preserve"> </w:t>
      </w:r>
    </w:p>
    <w:p w14:paraId="7B13C8A6"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450BDC1B" w14:textId="4239F2C2" w:rsidR="00F60041" w:rsidRDefault="00A4557C"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Why does love bear all things, believe all things, hopes all things, and endure all things</w:t>
      </w:r>
      <w:r w:rsidR="00A258DD">
        <w:rPr>
          <w:rFonts w:ascii="Avenir Next Condensed" w:hAnsi="Avenir Next Condensed" w:cs="Arial"/>
          <w:color w:val="000000" w:themeColor="text1"/>
          <w:sz w:val="21"/>
          <w:szCs w:val="21"/>
        </w:rPr>
        <w:t>?</w:t>
      </w:r>
      <w:r>
        <w:rPr>
          <w:rFonts w:ascii="Avenir Next Condensed" w:hAnsi="Avenir Next Condensed" w:cs="Arial"/>
          <w:color w:val="000000" w:themeColor="text1"/>
          <w:sz w:val="21"/>
          <w:szCs w:val="21"/>
        </w:rPr>
        <w:t xml:space="preserve"> How does this change your view or definition of love?</w:t>
      </w:r>
    </w:p>
    <w:p w14:paraId="10C5BF2A"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6888A3A3" w14:textId="5A79D8B9" w:rsidR="00A258DD" w:rsidRDefault="00A4557C"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Do you see in scripture that love is selfless and must be rooted in something other than one’s self to be the true definition of love</w:t>
      </w:r>
      <w:r w:rsidR="00F60041">
        <w:rPr>
          <w:rFonts w:ascii="Avenir Next Condensed" w:hAnsi="Avenir Next Condensed" w:cs="Arial"/>
          <w:color w:val="000000" w:themeColor="text1"/>
          <w:sz w:val="21"/>
          <w:szCs w:val="21"/>
        </w:rPr>
        <w:t>?</w:t>
      </w:r>
      <w:r>
        <w:rPr>
          <w:rFonts w:ascii="Avenir Next Condensed" w:hAnsi="Avenir Next Condensed" w:cs="Arial"/>
          <w:color w:val="000000" w:themeColor="text1"/>
          <w:sz w:val="21"/>
          <w:szCs w:val="21"/>
        </w:rPr>
        <w:t xml:space="preserve"> Why does this matter so much? How does this affect your relationships and testimony?</w:t>
      </w:r>
    </w:p>
    <w:p w14:paraId="79615412"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5802AADA" w14:textId="05862A7A" w:rsidR="00F60041" w:rsidRDefault="00A4557C" w:rsidP="00E40760">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sidRPr="00A4557C">
        <w:rPr>
          <w:rFonts w:ascii="Avenir Next Condensed" w:hAnsi="Avenir Next Condensed" w:cs="Arial"/>
          <w:color w:val="000000" w:themeColor="text1"/>
          <w:sz w:val="21"/>
          <w:szCs w:val="21"/>
        </w:rPr>
        <w:t>Take some time to pray for a right understanding of love, for an endurance and recalling of what our love is rooted in, and for love to go to work in our hearts so that we may change the way we do life with those around us.</w:t>
      </w:r>
      <w:bookmarkStart w:id="0" w:name="_GoBack"/>
      <w:bookmarkEnd w:id="0"/>
    </w:p>
    <w:sectPr w:rsidR="00F60041" w:rsidSect="000D0D3C">
      <w:headerReference w:type="default" r:id="rId7"/>
      <w:type w:val="continuous"/>
      <w:pgSz w:w="12240" w:h="15840"/>
      <w:pgMar w:top="698" w:right="810" w:bottom="513" w:left="1080" w:header="3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D5891" w14:textId="77777777" w:rsidR="00AA682D" w:rsidRDefault="00AA682D" w:rsidP="00C82772">
      <w:r>
        <w:separator/>
      </w:r>
    </w:p>
  </w:endnote>
  <w:endnote w:type="continuationSeparator" w:id="0">
    <w:p w14:paraId="23115562" w14:textId="77777777" w:rsidR="00AA682D" w:rsidRDefault="00AA682D" w:rsidP="00C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Sans-Regular">
    <w:altName w:val="Arial"/>
    <w:charset w:val="4D"/>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Condensed">
    <w:altName w:val="Arial Narrow"/>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822A6" w14:textId="77777777" w:rsidR="00AA682D" w:rsidRDefault="00AA682D" w:rsidP="00C82772">
      <w:r>
        <w:separator/>
      </w:r>
    </w:p>
  </w:footnote>
  <w:footnote w:type="continuationSeparator" w:id="0">
    <w:p w14:paraId="0FA8AC8E" w14:textId="77777777" w:rsidR="00AA682D" w:rsidRDefault="00AA682D" w:rsidP="00C82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CAF99" w14:textId="0B469FCE" w:rsidR="00C82772" w:rsidRDefault="00C82772">
    <w:pPr>
      <w:pStyle w:val="Header"/>
    </w:pPr>
    <w:r w:rsidRPr="00C82772">
      <w:t xml:space="preserve">2021 </w:t>
    </w:r>
    <w:r w:rsidR="00922D94">
      <w:t>-2022</w:t>
    </w:r>
    <w:r w:rsidRPr="00C82772">
      <w:t xml:space="preserve">                                                                         </w:t>
    </w:r>
    <w:r>
      <w:t xml:space="preserve">                                       </w:t>
    </w:r>
    <w:r w:rsidR="003C664F">
      <w:t xml:space="preserve">             </w:t>
    </w:r>
    <w:r>
      <w:t xml:space="preserve">   </w:t>
    </w:r>
    <w:r w:rsidR="00431BE0">
      <w:t xml:space="preserve"> </w:t>
    </w:r>
    <w:r>
      <w:t xml:space="preserve">   </w:t>
    </w:r>
    <w:r w:rsidR="00922D94">
      <w:tab/>
    </w:r>
    <w:r>
      <w:t xml:space="preserve"> </w:t>
    </w:r>
    <w:r w:rsidR="00171CE0">
      <w:t>Fruit of the Spirit</w:t>
    </w:r>
  </w:p>
  <w:p w14:paraId="58AE6256" w14:textId="418578D0" w:rsidR="00431BE0" w:rsidRPr="00561107" w:rsidRDefault="00C82772" w:rsidP="00561107">
    <w:pPr>
      <w:pStyle w:val="Header"/>
      <w:jc w:val="center"/>
      <w:rPr>
        <w:b/>
        <w:sz w:val="32"/>
        <w:u w:val="single"/>
      </w:rPr>
    </w:pPr>
    <w:r w:rsidRPr="00431BE0">
      <w:rPr>
        <w:b/>
        <w:sz w:val="32"/>
        <w:u w:val="single"/>
      </w:rPr>
      <w:t>Leader’s Discussion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520600"/>
    <w:multiLevelType w:val="hybridMultilevel"/>
    <w:tmpl w:val="02BC1FCA"/>
    <w:lvl w:ilvl="0" w:tplc="681690E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3B53A5D"/>
    <w:multiLevelType w:val="hybridMultilevel"/>
    <w:tmpl w:val="5DF615F2"/>
    <w:lvl w:ilvl="0" w:tplc="8222D0D6">
      <w:start w:val="1"/>
      <w:numFmt w:val="bullet"/>
      <w:lvlText w:val="-"/>
      <w:lvlJc w:val="left"/>
      <w:pPr>
        <w:ind w:left="720" w:hanging="360"/>
      </w:pPr>
      <w:rPr>
        <w:rFonts w:ascii="Arial Narrow" w:eastAsiaTheme="minorHAnsi" w:hAnsi="Arial Narrow"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866FCC"/>
    <w:multiLevelType w:val="hybridMultilevel"/>
    <w:tmpl w:val="3488CFAA"/>
    <w:lvl w:ilvl="0" w:tplc="FE72EC0A">
      <w:start w:val="1"/>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16381C16"/>
    <w:multiLevelType w:val="hybridMultilevel"/>
    <w:tmpl w:val="6802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B77517F"/>
    <w:multiLevelType w:val="hybridMultilevel"/>
    <w:tmpl w:val="4DCE57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DFB6CB6"/>
    <w:multiLevelType w:val="hybridMultilevel"/>
    <w:tmpl w:val="6350680C"/>
    <w:lvl w:ilvl="0" w:tplc="D20EF40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nsid w:val="31071863"/>
    <w:multiLevelType w:val="hybridMultilevel"/>
    <w:tmpl w:val="63BCA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257FF"/>
    <w:multiLevelType w:val="hybridMultilevel"/>
    <w:tmpl w:val="9650DE4A"/>
    <w:lvl w:ilvl="0" w:tplc="142E79F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89843D8"/>
    <w:multiLevelType w:val="hybridMultilevel"/>
    <w:tmpl w:val="748A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EDC138B"/>
    <w:multiLevelType w:val="hybridMultilevel"/>
    <w:tmpl w:val="FFE2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087A64"/>
    <w:multiLevelType w:val="hybridMultilevel"/>
    <w:tmpl w:val="748A66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5F26636"/>
    <w:multiLevelType w:val="hybridMultilevel"/>
    <w:tmpl w:val="D4042DC2"/>
    <w:lvl w:ilvl="0" w:tplc="EA52F89A">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3">
    <w:nsid w:val="562B699B"/>
    <w:multiLevelType w:val="hybridMultilevel"/>
    <w:tmpl w:val="FFE237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7C42C6"/>
    <w:multiLevelType w:val="hybridMultilevel"/>
    <w:tmpl w:val="66181D44"/>
    <w:lvl w:ilvl="0" w:tplc="D524684A">
      <w:start w:val="2"/>
      <w:numFmt w:val="bullet"/>
      <w:lvlText w:val="-"/>
      <w:lvlJc w:val="left"/>
      <w:pPr>
        <w:ind w:left="570" w:hanging="360"/>
      </w:pPr>
      <w:rPr>
        <w:rFonts w:ascii="Arial" w:eastAsiaTheme="minorHAnsi"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6">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74605A"/>
    <w:multiLevelType w:val="hybridMultilevel"/>
    <w:tmpl w:val="B3B81A54"/>
    <w:lvl w:ilvl="0" w:tplc="C46CF6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nsid w:val="735D7680"/>
    <w:multiLevelType w:val="hybridMultilevel"/>
    <w:tmpl w:val="A8C2B2B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A32C08"/>
    <w:multiLevelType w:val="hybridMultilevel"/>
    <w:tmpl w:val="A30C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4">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3"/>
  </w:num>
  <w:num w:numId="3">
    <w:abstractNumId w:val="19"/>
  </w:num>
  <w:num w:numId="4">
    <w:abstractNumId w:val="45"/>
  </w:num>
  <w:num w:numId="5">
    <w:abstractNumId w:val="12"/>
  </w:num>
  <w:num w:numId="6">
    <w:abstractNumId w:val="37"/>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0"/>
  </w:num>
  <w:num w:numId="11">
    <w:abstractNumId w:val="38"/>
  </w:num>
  <w:num w:numId="12">
    <w:abstractNumId w:val="29"/>
  </w:num>
  <w:num w:numId="13">
    <w:abstractNumId w:val="34"/>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18"/>
  </w:num>
  <w:num w:numId="22">
    <w:abstractNumId w:val="14"/>
  </w:num>
  <w:num w:numId="23">
    <w:abstractNumId w:val="41"/>
  </w:num>
  <w:num w:numId="24">
    <w:abstractNumId w:val="36"/>
  </w:num>
  <w:num w:numId="25">
    <w:abstractNumId w:val="11"/>
  </w:num>
  <w:num w:numId="26">
    <w:abstractNumId w:val="44"/>
  </w:num>
  <w:num w:numId="27">
    <w:abstractNumId w:val="26"/>
  </w:num>
  <w:num w:numId="28">
    <w:abstractNumId w:val="21"/>
  </w:num>
  <w:num w:numId="29">
    <w:abstractNumId w:val="8"/>
  </w:num>
  <w:num w:numId="30">
    <w:abstractNumId w:val="24"/>
  </w:num>
  <w:num w:numId="31">
    <w:abstractNumId w:val="7"/>
  </w:num>
  <w:num w:numId="32">
    <w:abstractNumId w:val="13"/>
  </w:num>
  <w:num w:numId="33">
    <w:abstractNumId w:val="32"/>
  </w:num>
  <w:num w:numId="34">
    <w:abstractNumId w:val="35"/>
  </w:num>
  <w:num w:numId="35">
    <w:abstractNumId w:val="39"/>
  </w:num>
  <w:num w:numId="36">
    <w:abstractNumId w:val="15"/>
  </w:num>
  <w:num w:numId="37">
    <w:abstractNumId w:val="30"/>
  </w:num>
  <w:num w:numId="38">
    <w:abstractNumId w:val="33"/>
  </w:num>
  <w:num w:numId="39">
    <w:abstractNumId w:val="16"/>
  </w:num>
  <w:num w:numId="40">
    <w:abstractNumId w:val="42"/>
  </w:num>
  <w:num w:numId="41">
    <w:abstractNumId w:val="28"/>
  </w:num>
  <w:num w:numId="42">
    <w:abstractNumId w:val="31"/>
  </w:num>
  <w:num w:numId="43">
    <w:abstractNumId w:val="40"/>
  </w:num>
  <w:num w:numId="44">
    <w:abstractNumId w:val="23"/>
  </w:num>
  <w:num w:numId="45">
    <w:abstractNumId w:val="25"/>
  </w:num>
  <w:num w:numId="46">
    <w:abstractNumId w:val="20"/>
  </w:num>
  <w:num w:numId="47">
    <w:abstractNumId w:val="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72"/>
    <w:rsid w:val="00015330"/>
    <w:rsid w:val="0003758D"/>
    <w:rsid w:val="00037B38"/>
    <w:rsid w:val="00073755"/>
    <w:rsid w:val="000902FD"/>
    <w:rsid w:val="000A2FFD"/>
    <w:rsid w:val="000A405F"/>
    <w:rsid w:val="000B68DC"/>
    <w:rsid w:val="000D0D3C"/>
    <w:rsid w:val="000F35E5"/>
    <w:rsid w:val="00120BDC"/>
    <w:rsid w:val="00130DF6"/>
    <w:rsid w:val="00132467"/>
    <w:rsid w:val="00157E96"/>
    <w:rsid w:val="00171CE0"/>
    <w:rsid w:val="00181818"/>
    <w:rsid w:val="00183C03"/>
    <w:rsid w:val="00191691"/>
    <w:rsid w:val="001A7FB3"/>
    <w:rsid w:val="001B4C1D"/>
    <w:rsid w:val="001C4839"/>
    <w:rsid w:val="001E0AC5"/>
    <w:rsid w:val="001E6DB2"/>
    <w:rsid w:val="0021053F"/>
    <w:rsid w:val="00294AF8"/>
    <w:rsid w:val="002973F0"/>
    <w:rsid w:val="002A12CB"/>
    <w:rsid w:val="002C5F95"/>
    <w:rsid w:val="002D1251"/>
    <w:rsid w:val="002D1E7B"/>
    <w:rsid w:val="002D32E8"/>
    <w:rsid w:val="002D791F"/>
    <w:rsid w:val="002E6823"/>
    <w:rsid w:val="003130C0"/>
    <w:rsid w:val="00316F02"/>
    <w:rsid w:val="00373F9A"/>
    <w:rsid w:val="00385318"/>
    <w:rsid w:val="00386B51"/>
    <w:rsid w:val="003916D4"/>
    <w:rsid w:val="00396D75"/>
    <w:rsid w:val="003B05C5"/>
    <w:rsid w:val="003C664F"/>
    <w:rsid w:val="003D0547"/>
    <w:rsid w:val="003D6DA4"/>
    <w:rsid w:val="00404106"/>
    <w:rsid w:val="00414D8F"/>
    <w:rsid w:val="00423856"/>
    <w:rsid w:val="00431BE0"/>
    <w:rsid w:val="00466096"/>
    <w:rsid w:val="004937E9"/>
    <w:rsid w:val="004B1CC3"/>
    <w:rsid w:val="004C34B7"/>
    <w:rsid w:val="004C3841"/>
    <w:rsid w:val="004C59BE"/>
    <w:rsid w:val="004D2697"/>
    <w:rsid w:val="004D3F06"/>
    <w:rsid w:val="004E67C0"/>
    <w:rsid w:val="005340E2"/>
    <w:rsid w:val="00541E0C"/>
    <w:rsid w:val="0054459A"/>
    <w:rsid w:val="00561107"/>
    <w:rsid w:val="0057114E"/>
    <w:rsid w:val="00574E0A"/>
    <w:rsid w:val="0059024A"/>
    <w:rsid w:val="0059582A"/>
    <w:rsid w:val="0059614A"/>
    <w:rsid w:val="005A0600"/>
    <w:rsid w:val="005A1EB9"/>
    <w:rsid w:val="005A214A"/>
    <w:rsid w:val="005A3B4C"/>
    <w:rsid w:val="005A403E"/>
    <w:rsid w:val="005B3619"/>
    <w:rsid w:val="005E0D32"/>
    <w:rsid w:val="005E483D"/>
    <w:rsid w:val="005F19D1"/>
    <w:rsid w:val="006037EA"/>
    <w:rsid w:val="00610997"/>
    <w:rsid w:val="00622D63"/>
    <w:rsid w:val="006267E4"/>
    <w:rsid w:val="00626D8C"/>
    <w:rsid w:val="00632D67"/>
    <w:rsid w:val="00641FCC"/>
    <w:rsid w:val="006427CA"/>
    <w:rsid w:val="006460F7"/>
    <w:rsid w:val="0065171A"/>
    <w:rsid w:val="006655D9"/>
    <w:rsid w:val="00676442"/>
    <w:rsid w:val="00683F53"/>
    <w:rsid w:val="006C62B0"/>
    <w:rsid w:val="00702666"/>
    <w:rsid w:val="00705FF9"/>
    <w:rsid w:val="00720EC1"/>
    <w:rsid w:val="00722CF9"/>
    <w:rsid w:val="00725E90"/>
    <w:rsid w:val="00743C34"/>
    <w:rsid w:val="00770920"/>
    <w:rsid w:val="00776C27"/>
    <w:rsid w:val="007905E6"/>
    <w:rsid w:val="007B3899"/>
    <w:rsid w:val="007E4E89"/>
    <w:rsid w:val="00827309"/>
    <w:rsid w:val="008317E0"/>
    <w:rsid w:val="008408F0"/>
    <w:rsid w:val="00842D26"/>
    <w:rsid w:val="00847262"/>
    <w:rsid w:val="00872DB8"/>
    <w:rsid w:val="00873370"/>
    <w:rsid w:val="00873C65"/>
    <w:rsid w:val="0087468F"/>
    <w:rsid w:val="00895CF2"/>
    <w:rsid w:val="008D4E5A"/>
    <w:rsid w:val="00907274"/>
    <w:rsid w:val="00922D94"/>
    <w:rsid w:val="00931E2D"/>
    <w:rsid w:val="009414BA"/>
    <w:rsid w:val="0095672F"/>
    <w:rsid w:val="00961A34"/>
    <w:rsid w:val="009A1159"/>
    <w:rsid w:val="009B2410"/>
    <w:rsid w:val="009F2212"/>
    <w:rsid w:val="00A258DD"/>
    <w:rsid w:val="00A41CDB"/>
    <w:rsid w:val="00A4557C"/>
    <w:rsid w:val="00A667A8"/>
    <w:rsid w:val="00A73D5C"/>
    <w:rsid w:val="00A93C2A"/>
    <w:rsid w:val="00AA3294"/>
    <w:rsid w:val="00AA682D"/>
    <w:rsid w:val="00AB2351"/>
    <w:rsid w:val="00AE335A"/>
    <w:rsid w:val="00B03F57"/>
    <w:rsid w:val="00B25FE9"/>
    <w:rsid w:val="00B27E3E"/>
    <w:rsid w:val="00B43666"/>
    <w:rsid w:val="00B677E2"/>
    <w:rsid w:val="00B8005D"/>
    <w:rsid w:val="00B96F3E"/>
    <w:rsid w:val="00B97992"/>
    <w:rsid w:val="00BC41C8"/>
    <w:rsid w:val="00BF4A9E"/>
    <w:rsid w:val="00C00C07"/>
    <w:rsid w:val="00C20ADA"/>
    <w:rsid w:val="00C22BC6"/>
    <w:rsid w:val="00C244E2"/>
    <w:rsid w:val="00C313CC"/>
    <w:rsid w:val="00C41291"/>
    <w:rsid w:val="00C82772"/>
    <w:rsid w:val="00C82DD2"/>
    <w:rsid w:val="00C87E82"/>
    <w:rsid w:val="00C96A10"/>
    <w:rsid w:val="00CB31CA"/>
    <w:rsid w:val="00D266A8"/>
    <w:rsid w:val="00D307E1"/>
    <w:rsid w:val="00D5583A"/>
    <w:rsid w:val="00D563DF"/>
    <w:rsid w:val="00D600B4"/>
    <w:rsid w:val="00D87181"/>
    <w:rsid w:val="00DD44D9"/>
    <w:rsid w:val="00DD44FD"/>
    <w:rsid w:val="00DD667E"/>
    <w:rsid w:val="00E11045"/>
    <w:rsid w:val="00E764D2"/>
    <w:rsid w:val="00EB1B2D"/>
    <w:rsid w:val="00EC1C08"/>
    <w:rsid w:val="00EC1C15"/>
    <w:rsid w:val="00F0574C"/>
    <w:rsid w:val="00F26F8F"/>
    <w:rsid w:val="00F60041"/>
    <w:rsid w:val="00F66E30"/>
    <w:rsid w:val="00FA05A1"/>
    <w:rsid w:val="00FA571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9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99"/>
    <w:qFormat/>
    <w:rsid w:val="009414BA"/>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CommentText">
    <w:name w:val="annotation text"/>
    <w:basedOn w:val="Normal"/>
    <w:link w:val="CommentTextChar"/>
    <w:rsid w:val="00D307E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D307E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07467">
      <w:bodyDiv w:val="1"/>
      <w:marLeft w:val="0"/>
      <w:marRight w:val="0"/>
      <w:marTop w:val="0"/>
      <w:marBottom w:val="0"/>
      <w:divBdr>
        <w:top w:val="none" w:sz="0" w:space="0" w:color="auto"/>
        <w:left w:val="none" w:sz="0" w:space="0" w:color="auto"/>
        <w:bottom w:val="none" w:sz="0" w:space="0" w:color="auto"/>
        <w:right w:val="none" w:sz="0" w:space="0" w:color="auto"/>
      </w:divBdr>
    </w:div>
    <w:div w:id="769277617">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103839747">
      <w:bodyDiv w:val="1"/>
      <w:marLeft w:val="0"/>
      <w:marRight w:val="0"/>
      <w:marTop w:val="0"/>
      <w:marBottom w:val="0"/>
      <w:divBdr>
        <w:top w:val="none" w:sz="0" w:space="0" w:color="auto"/>
        <w:left w:val="none" w:sz="0" w:space="0" w:color="auto"/>
        <w:bottom w:val="none" w:sz="0" w:space="0" w:color="auto"/>
        <w:right w:val="none" w:sz="0" w:space="0" w:color="auto"/>
      </w:divBdr>
    </w:div>
    <w:div w:id="1234461951">
      <w:bodyDiv w:val="1"/>
      <w:marLeft w:val="0"/>
      <w:marRight w:val="0"/>
      <w:marTop w:val="0"/>
      <w:marBottom w:val="0"/>
      <w:divBdr>
        <w:top w:val="none" w:sz="0" w:space="0" w:color="auto"/>
        <w:left w:val="none" w:sz="0" w:space="0" w:color="auto"/>
        <w:bottom w:val="none" w:sz="0" w:space="0" w:color="auto"/>
        <w:right w:val="none" w:sz="0" w:space="0" w:color="auto"/>
      </w:divBdr>
    </w:div>
    <w:div w:id="13307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Steven Obert</cp:lastModifiedBy>
  <cp:revision>4</cp:revision>
  <dcterms:created xsi:type="dcterms:W3CDTF">2022-03-09T16:35:00Z</dcterms:created>
  <dcterms:modified xsi:type="dcterms:W3CDTF">2022-03-11T03:46:00Z</dcterms:modified>
</cp:coreProperties>
</file>