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15646" w14:textId="72CBF7DE" w:rsidR="00E764D2" w:rsidRPr="008408F0" w:rsidRDefault="00E764D2" w:rsidP="00E764D2">
      <w:pPr>
        <w:ind w:left="-180" w:hanging="90"/>
        <w:jc w:val="center"/>
        <w:rPr>
          <w:rFonts w:ascii="Avenir Next Condensed" w:hAnsi="Avenir Next Condensed" w:cs="Arial"/>
          <w:color w:val="000000" w:themeColor="text1"/>
          <w:sz w:val="21"/>
          <w:szCs w:val="21"/>
        </w:rPr>
      </w:pPr>
      <w:r w:rsidRPr="008408F0">
        <w:rPr>
          <w:rFonts w:ascii="Avenir Next Condensed" w:hAnsi="Avenir Next Condensed" w:cs="Arial"/>
          <w:color w:val="000000" w:themeColor="text1"/>
          <w:sz w:val="21"/>
          <w:szCs w:val="21"/>
        </w:rPr>
        <w:t xml:space="preserve">Lesson </w:t>
      </w:r>
      <w:r w:rsidR="00D30DB2">
        <w:rPr>
          <w:rFonts w:ascii="Avenir Next Condensed" w:hAnsi="Avenir Next Condensed" w:cs="Arial"/>
          <w:color w:val="000000" w:themeColor="text1"/>
          <w:sz w:val="21"/>
          <w:szCs w:val="21"/>
        </w:rPr>
        <w:t>2</w:t>
      </w:r>
      <w:r w:rsidRPr="008408F0">
        <w:rPr>
          <w:rFonts w:ascii="Avenir Next Condensed" w:hAnsi="Avenir Next Condensed" w:cs="Arial"/>
          <w:color w:val="000000" w:themeColor="text1"/>
          <w:sz w:val="21"/>
          <w:szCs w:val="21"/>
        </w:rPr>
        <w:t>: Wednesday</w:t>
      </w:r>
      <w:r w:rsidR="00D30DB2">
        <w:rPr>
          <w:rFonts w:ascii="Avenir Next Condensed" w:hAnsi="Avenir Next Condensed" w:cs="Arial"/>
          <w:color w:val="000000" w:themeColor="text1"/>
          <w:sz w:val="21"/>
          <w:szCs w:val="21"/>
        </w:rPr>
        <w:t xml:space="preserve"> March</w:t>
      </w:r>
      <w:r w:rsidR="003D6DA4">
        <w:rPr>
          <w:rFonts w:ascii="Avenir Next Condensed" w:hAnsi="Avenir Next Condensed" w:cs="Arial"/>
          <w:color w:val="000000" w:themeColor="text1"/>
          <w:sz w:val="21"/>
          <w:szCs w:val="21"/>
        </w:rPr>
        <w:t xml:space="preserve"> </w:t>
      </w:r>
      <w:r w:rsidR="00C244E2">
        <w:rPr>
          <w:rFonts w:ascii="Avenir Next Condensed" w:hAnsi="Avenir Next Condensed" w:cs="Arial"/>
          <w:color w:val="000000" w:themeColor="text1"/>
          <w:sz w:val="21"/>
          <w:szCs w:val="21"/>
        </w:rPr>
        <w:t>23</w:t>
      </w:r>
      <w:r w:rsidRPr="008408F0">
        <w:rPr>
          <w:rFonts w:ascii="Avenir Next Condensed" w:hAnsi="Avenir Next Condensed" w:cs="Arial"/>
          <w:color w:val="000000" w:themeColor="text1"/>
          <w:sz w:val="21"/>
          <w:szCs w:val="21"/>
        </w:rPr>
        <w:t>, 202</w:t>
      </w:r>
      <w:r w:rsidR="00B96F3E">
        <w:rPr>
          <w:rFonts w:ascii="Avenir Next Condensed" w:hAnsi="Avenir Next Condensed" w:cs="Arial"/>
          <w:color w:val="000000" w:themeColor="text1"/>
          <w:sz w:val="21"/>
          <w:szCs w:val="21"/>
        </w:rPr>
        <w:t>2</w:t>
      </w:r>
    </w:p>
    <w:p w14:paraId="1507708F" w14:textId="77777777" w:rsidR="00E764D2" w:rsidRPr="008408F0" w:rsidRDefault="00E764D2" w:rsidP="00E764D2">
      <w:pPr>
        <w:ind w:left="-180" w:right="-360" w:hanging="90"/>
        <w:jc w:val="center"/>
        <w:rPr>
          <w:rFonts w:ascii="Avenir Next Condensed" w:hAnsi="Avenir Next Condensed" w:cs="Arial"/>
          <w:color w:val="000000" w:themeColor="text1"/>
          <w:sz w:val="21"/>
          <w:szCs w:val="21"/>
        </w:rPr>
      </w:pPr>
      <w:r w:rsidRPr="008408F0">
        <w:rPr>
          <w:rFonts w:ascii="Avenir Next Condensed" w:hAnsi="Avenir Next Condensed" w:cs="Arial"/>
          <w:color w:val="000000" w:themeColor="text1"/>
          <w:sz w:val="21"/>
          <w:szCs w:val="21"/>
        </w:rPr>
        <w:t>Teacher: Joshua Kirstine</w:t>
      </w:r>
    </w:p>
    <w:p w14:paraId="5975C91B" w14:textId="3C227C1F" w:rsidR="00E764D2" w:rsidRPr="008408F0" w:rsidRDefault="00D30DB2" w:rsidP="00E764D2">
      <w:pPr>
        <w:autoSpaceDE w:val="0"/>
        <w:autoSpaceDN w:val="0"/>
        <w:adjustRightInd w:val="0"/>
        <w:ind w:left="-180" w:right="-360" w:hanging="90"/>
        <w:jc w:val="center"/>
        <w:rPr>
          <w:rFonts w:ascii="Avenir Next Condensed" w:hAnsi="Avenir Next Condensed" w:cs="Arial"/>
          <w:color w:val="000000" w:themeColor="text1"/>
          <w:sz w:val="21"/>
          <w:szCs w:val="21"/>
        </w:rPr>
      </w:pPr>
      <w:r>
        <w:rPr>
          <w:rFonts w:ascii="Avenir Next Condensed" w:hAnsi="Avenir Next Condensed" w:cs="Arial"/>
          <w:color w:val="000000" w:themeColor="text1"/>
          <w:sz w:val="21"/>
          <w:szCs w:val="21"/>
        </w:rPr>
        <w:t>Fruit of the Spirit- Joy</w:t>
      </w:r>
    </w:p>
    <w:p w14:paraId="6127378F" w14:textId="77777777" w:rsidR="001E6DB2" w:rsidRDefault="001E6DB2" w:rsidP="001E6DB2">
      <w:pPr>
        <w:autoSpaceDE w:val="0"/>
        <w:autoSpaceDN w:val="0"/>
        <w:adjustRightInd w:val="0"/>
        <w:rPr>
          <w:rFonts w:ascii="Arial" w:hAnsi="Arial" w:cs="Arial"/>
          <w:b/>
          <w:bCs/>
          <w:color w:val="FF7C00"/>
        </w:rPr>
      </w:pPr>
    </w:p>
    <w:p w14:paraId="3BE4DF19" w14:textId="77777777" w:rsidR="00D30DB2" w:rsidRPr="00150D97" w:rsidRDefault="00D30DB2" w:rsidP="00D30DB2">
      <w:pPr>
        <w:rPr>
          <w:rFonts w:ascii="Avenir Next Condensed" w:hAnsi="Avenir Next Condensed" w:cs="Arial"/>
          <w:color w:val="000000" w:themeColor="text1"/>
          <w:sz w:val="21"/>
          <w:szCs w:val="21"/>
          <w:shd w:val="clear" w:color="auto" w:fill="FFFFFF"/>
        </w:rPr>
      </w:pPr>
      <w:r w:rsidRPr="00150D97">
        <w:rPr>
          <w:rFonts w:ascii="Avenir Next Condensed" w:hAnsi="Avenir Next Condensed" w:cs="Arial"/>
          <w:b/>
          <w:bCs/>
          <w:color w:val="000000" w:themeColor="text1"/>
          <w:sz w:val="21"/>
          <w:szCs w:val="21"/>
          <w:shd w:val="clear" w:color="auto" w:fill="FFFFFF"/>
        </w:rPr>
        <w:t xml:space="preserve">Galatians 5:22-23 </w:t>
      </w:r>
      <w:r w:rsidRPr="00150D97">
        <w:rPr>
          <w:rFonts w:ascii="Avenir Next Condensed" w:hAnsi="Avenir Next Condensed" w:cs="Arial"/>
          <w:color w:val="000000" w:themeColor="text1"/>
          <w:sz w:val="21"/>
          <w:szCs w:val="21"/>
          <w:shd w:val="clear" w:color="auto" w:fill="FFFFFF"/>
        </w:rPr>
        <w:t xml:space="preserve">…the fruit of the Spirit is love, joy, peace, patience, kindness, goodness, faithfulness, 23 gentleness, self-control; </w:t>
      </w:r>
    </w:p>
    <w:p w14:paraId="0F7618F6" w14:textId="77777777" w:rsidR="00DD44FD" w:rsidRPr="00150D97" w:rsidRDefault="00DD44FD" w:rsidP="00150D97">
      <w:pPr>
        <w:autoSpaceDE w:val="0"/>
        <w:autoSpaceDN w:val="0"/>
        <w:adjustRightInd w:val="0"/>
        <w:rPr>
          <w:rFonts w:ascii="Avenir Next Condensed" w:hAnsi="Avenir Next Condensed" w:cs="Arial"/>
          <w:color w:val="000000" w:themeColor="text1"/>
          <w:sz w:val="21"/>
          <w:szCs w:val="21"/>
        </w:rPr>
      </w:pPr>
    </w:p>
    <w:p w14:paraId="239CA3B0" w14:textId="26E5FD0D" w:rsidR="00D30DB2" w:rsidRPr="00150D97" w:rsidRDefault="00D30DB2" w:rsidP="00D30DB2">
      <w:pPr>
        <w:pStyle w:val="ListParagraph"/>
        <w:autoSpaceDE w:val="0"/>
        <w:autoSpaceDN w:val="0"/>
        <w:adjustRightInd w:val="0"/>
        <w:ind w:left="90" w:right="-360"/>
        <w:rPr>
          <w:rFonts w:ascii="Avenir Next Condensed" w:hAnsi="Avenir Next Condensed" w:cs="Arial"/>
          <w:color w:val="000000" w:themeColor="text1"/>
          <w:sz w:val="21"/>
          <w:szCs w:val="21"/>
        </w:rPr>
      </w:pPr>
      <w:r w:rsidRPr="00150D97">
        <w:rPr>
          <w:rFonts w:ascii="Avenir Next Condensed" w:hAnsi="Avenir Next Condensed" w:cs="Arial"/>
          <w:b/>
          <w:bCs/>
          <w:color w:val="000000" w:themeColor="text1"/>
          <w:sz w:val="21"/>
          <w:szCs w:val="21"/>
          <w:shd w:val="clear" w:color="auto" w:fill="FFFFFF"/>
        </w:rPr>
        <w:t>The Fruit of the Spirit</w:t>
      </w:r>
      <w:r w:rsidRPr="00150D97">
        <w:rPr>
          <w:rFonts w:ascii="Avenir Next Condensed" w:hAnsi="Avenir Next Condensed" w:cs="Arial"/>
          <w:color w:val="000000" w:themeColor="text1"/>
          <w:sz w:val="21"/>
          <w:szCs w:val="21"/>
        </w:rPr>
        <w:t xml:space="preserve"> </w:t>
      </w:r>
    </w:p>
    <w:p w14:paraId="204BC21E" w14:textId="5D3B29E3" w:rsidR="00B8005D" w:rsidRPr="00150D97" w:rsidRDefault="00D30DB2" w:rsidP="00B8005D">
      <w:pPr>
        <w:pStyle w:val="ListParagraph"/>
        <w:numPr>
          <w:ilvl w:val="0"/>
          <w:numId w:val="48"/>
        </w:numPr>
        <w:autoSpaceDE w:val="0"/>
        <w:autoSpaceDN w:val="0"/>
        <w:adjustRightInd w:val="0"/>
        <w:ind w:right="-360"/>
        <w:rPr>
          <w:rFonts w:ascii="Avenir Next Condensed" w:hAnsi="Avenir Next Condensed" w:cs="Arial"/>
          <w:color w:val="000000" w:themeColor="text1"/>
          <w:sz w:val="21"/>
          <w:szCs w:val="21"/>
        </w:rPr>
      </w:pPr>
      <w:r w:rsidRPr="00150D97">
        <w:rPr>
          <w:rFonts w:ascii="Avenir Next Condensed" w:hAnsi="Avenir Next Condensed" w:cs="Arial"/>
          <w:color w:val="000000" w:themeColor="text1"/>
          <w:sz w:val="21"/>
          <w:szCs w:val="21"/>
        </w:rPr>
        <w:t xml:space="preserve">Pastor talked about the bibles reference to “fruit” as character .  These are the </w:t>
      </w:r>
      <w:r w:rsidR="00150D97" w:rsidRPr="00150D97">
        <w:rPr>
          <w:rFonts w:ascii="Avenir Next Condensed" w:hAnsi="Avenir Next Condensed" w:cs="Arial"/>
          <w:color w:val="000000" w:themeColor="text1"/>
          <w:sz w:val="21"/>
          <w:szCs w:val="21"/>
        </w:rPr>
        <w:t>attributes</w:t>
      </w:r>
      <w:r w:rsidRPr="00150D97">
        <w:rPr>
          <w:rFonts w:ascii="Avenir Next Condensed" w:hAnsi="Avenir Next Condensed" w:cs="Arial"/>
          <w:color w:val="000000" w:themeColor="text1"/>
          <w:sz w:val="21"/>
          <w:szCs w:val="21"/>
        </w:rPr>
        <w:t xml:space="preserve"> or core characteristics of a person.  </w:t>
      </w:r>
    </w:p>
    <w:p w14:paraId="236116B2" w14:textId="60F04F1B" w:rsidR="00D30DB2" w:rsidRPr="00150D97" w:rsidRDefault="00D30DB2" w:rsidP="00D30DB2">
      <w:pPr>
        <w:pStyle w:val="ListParagraph"/>
        <w:autoSpaceDE w:val="0"/>
        <w:autoSpaceDN w:val="0"/>
        <w:adjustRightInd w:val="0"/>
        <w:ind w:left="810" w:right="-360"/>
        <w:rPr>
          <w:rFonts w:ascii="Avenir Next Condensed" w:hAnsi="Avenir Next Condensed" w:cs="Arial"/>
          <w:color w:val="000000" w:themeColor="text1"/>
          <w:sz w:val="21"/>
          <w:szCs w:val="21"/>
        </w:rPr>
      </w:pPr>
      <w:r w:rsidRPr="00150D97">
        <w:rPr>
          <w:rFonts w:ascii="Avenir Next Condensed" w:hAnsi="Avenir Next Condensed" w:cs="Arial"/>
          <w:color w:val="000000" w:themeColor="text1"/>
          <w:sz w:val="21"/>
          <w:szCs w:val="21"/>
        </w:rPr>
        <w:t xml:space="preserve">Why is it important that we see that these are changes of core character that God makes in us and that they are not just external things we are to try to produce or uphold outside of Him?   </w:t>
      </w:r>
      <w:r w:rsidRPr="00150D97">
        <w:rPr>
          <w:rFonts w:ascii="Avenir Next Condensed" w:hAnsi="Avenir Next Condensed" w:cs="Arial"/>
          <w:color w:val="000000" w:themeColor="text1"/>
          <w:sz w:val="21"/>
          <w:szCs w:val="21"/>
        </w:rPr>
        <w:br/>
      </w:r>
    </w:p>
    <w:p w14:paraId="3AD684CD" w14:textId="3A41FEA8" w:rsidR="00B8005D" w:rsidRPr="00150D97" w:rsidRDefault="00B8005D" w:rsidP="00B8005D">
      <w:pPr>
        <w:pStyle w:val="ListParagraph"/>
        <w:numPr>
          <w:ilvl w:val="0"/>
          <w:numId w:val="48"/>
        </w:numPr>
        <w:autoSpaceDE w:val="0"/>
        <w:autoSpaceDN w:val="0"/>
        <w:adjustRightInd w:val="0"/>
        <w:ind w:right="-360"/>
        <w:rPr>
          <w:rFonts w:ascii="Avenir Next Condensed" w:hAnsi="Avenir Next Condensed" w:cs="Arial"/>
          <w:color w:val="000000" w:themeColor="text1"/>
          <w:sz w:val="21"/>
          <w:szCs w:val="21"/>
        </w:rPr>
      </w:pPr>
      <w:r w:rsidRPr="00150D97">
        <w:rPr>
          <w:rFonts w:ascii="Avenir Next Condensed" w:hAnsi="Avenir Next Condensed" w:cs="Arial"/>
          <w:color w:val="000000" w:themeColor="text1"/>
          <w:sz w:val="21"/>
          <w:szCs w:val="21"/>
        </w:rPr>
        <w:t xml:space="preserve"> </w:t>
      </w:r>
      <w:r w:rsidR="00D30DB2" w:rsidRPr="00150D97">
        <w:rPr>
          <w:rFonts w:ascii="Avenir Next Condensed" w:hAnsi="Avenir Next Condensed" w:cs="Arial"/>
          <w:color w:val="000000" w:themeColor="text1"/>
          <w:sz w:val="21"/>
          <w:szCs w:val="21"/>
        </w:rPr>
        <w:t xml:space="preserve">Pastor reminded us that the while we can study them individually, the </w:t>
      </w:r>
      <w:r w:rsidR="00150D97" w:rsidRPr="00150D97">
        <w:rPr>
          <w:rFonts w:ascii="Avenir Next Condensed" w:hAnsi="Avenir Next Condensed" w:cs="Arial"/>
          <w:color w:val="000000" w:themeColor="text1"/>
          <w:sz w:val="21"/>
          <w:szCs w:val="21"/>
        </w:rPr>
        <w:t>fruit</w:t>
      </w:r>
      <w:r w:rsidR="00D30DB2" w:rsidRPr="00150D97">
        <w:rPr>
          <w:rFonts w:ascii="Avenir Next Condensed" w:hAnsi="Avenir Next Condensed" w:cs="Arial"/>
          <w:color w:val="000000" w:themeColor="text1"/>
          <w:sz w:val="21"/>
          <w:szCs w:val="21"/>
        </w:rPr>
        <w:t xml:space="preserve"> of the spirit are together and not separate in that you have the Spirit and therefore His growing </w:t>
      </w:r>
      <w:r w:rsidR="00150D97" w:rsidRPr="00150D97">
        <w:rPr>
          <w:rFonts w:ascii="Avenir Next Condensed" w:hAnsi="Avenir Next Condensed" w:cs="Arial"/>
          <w:color w:val="000000" w:themeColor="text1"/>
          <w:sz w:val="21"/>
          <w:szCs w:val="21"/>
        </w:rPr>
        <w:t>attributes</w:t>
      </w:r>
      <w:r w:rsidR="00D30DB2" w:rsidRPr="00150D97">
        <w:rPr>
          <w:rFonts w:ascii="Avenir Next Condensed" w:hAnsi="Avenir Next Condensed" w:cs="Arial"/>
          <w:color w:val="000000" w:themeColor="text1"/>
          <w:sz w:val="21"/>
          <w:szCs w:val="21"/>
        </w:rPr>
        <w:t xml:space="preserve"> in you or you don’t.  You don’t pick your favorite three and then ditch the rest or say, “I am good at this but not this”.   * Talk about this more as a group.  We want to continue to help them see that FOTS is not something they cherry pick or do on their own. It is the evidence and work of the Spirit in them or it’s something all together different. </w:t>
      </w:r>
    </w:p>
    <w:p w14:paraId="51306290" w14:textId="3B26EA1F" w:rsidR="00B8005D" w:rsidRPr="00150D97" w:rsidRDefault="001F2989" w:rsidP="00B8005D">
      <w:pPr>
        <w:autoSpaceDE w:val="0"/>
        <w:autoSpaceDN w:val="0"/>
        <w:adjustRightInd w:val="0"/>
        <w:ind w:right="-360"/>
        <w:rPr>
          <w:rFonts w:ascii="Avenir Next Condensed" w:hAnsi="Avenir Next Condensed" w:cs="Arial"/>
          <w:color w:val="000000" w:themeColor="text1"/>
          <w:sz w:val="21"/>
          <w:szCs w:val="21"/>
        </w:rPr>
      </w:pPr>
      <w:r w:rsidRPr="00150D97">
        <w:rPr>
          <w:rFonts w:ascii="Avenir Next Condensed" w:hAnsi="Avenir Next Condensed" w:cs="Arial"/>
          <w:b/>
          <w:bCs/>
          <w:color w:val="000000" w:themeColor="text1"/>
          <w:sz w:val="21"/>
          <w:szCs w:val="21"/>
        </w:rPr>
        <w:t>GROWIGN INTO CHRIST</w:t>
      </w:r>
      <w:r w:rsidRPr="00150D97">
        <w:rPr>
          <w:rFonts w:ascii="Avenir Next Condensed" w:hAnsi="Avenir Next Condensed" w:cs="Arial"/>
          <w:color w:val="000000" w:themeColor="text1"/>
          <w:sz w:val="21"/>
          <w:szCs w:val="21"/>
        </w:rPr>
        <w:t xml:space="preserve">   -Read </w:t>
      </w:r>
      <w:r w:rsidRPr="00150D97">
        <w:rPr>
          <w:rFonts w:ascii="Avenir Next Condensed" w:hAnsi="Avenir Next Condensed" w:cs="Arial"/>
          <w:color w:val="000000" w:themeColor="text1"/>
          <w:sz w:val="21"/>
          <w:szCs w:val="21"/>
        </w:rPr>
        <w:t xml:space="preserve">Ephesians 4:15-16  </w:t>
      </w:r>
      <w:r w:rsidRPr="00150D97">
        <w:rPr>
          <w:rFonts w:ascii="Avenir Next Condensed" w:hAnsi="Avenir Next Condensed" w:cs="Arial"/>
          <w:color w:val="000000" w:themeColor="text1"/>
          <w:sz w:val="21"/>
          <w:szCs w:val="21"/>
        </w:rPr>
        <w:t>and John 15:5 again.</w:t>
      </w:r>
    </w:p>
    <w:p w14:paraId="2185D39A" w14:textId="39FDCF0D" w:rsidR="001F2989" w:rsidRPr="00150D97" w:rsidRDefault="001F2989" w:rsidP="001F2989">
      <w:pPr>
        <w:pStyle w:val="ListParagraph"/>
        <w:numPr>
          <w:ilvl w:val="0"/>
          <w:numId w:val="48"/>
        </w:numPr>
        <w:autoSpaceDE w:val="0"/>
        <w:autoSpaceDN w:val="0"/>
        <w:adjustRightInd w:val="0"/>
        <w:ind w:right="-360"/>
        <w:rPr>
          <w:rFonts w:ascii="Avenir Next Condensed" w:hAnsi="Avenir Next Condensed" w:cs="Arial"/>
          <w:color w:val="000000" w:themeColor="text1"/>
          <w:sz w:val="21"/>
          <w:szCs w:val="21"/>
        </w:rPr>
      </w:pPr>
      <w:r w:rsidRPr="00150D97">
        <w:rPr>
          <w:rFonts w:ascii="Avenir Next Condensed" w:hAnsi="Avenir Next Condensed" w:cs="Arial"/>
          <w:color w:val="000000" w:themeColor="text1"/>
          <w:sz w:val="21"/>
          <w:szCs w:val="21"/>
        </w:rPr>
        <w:t xml:space="preserve">We must see that we don’t grow the fruit of the Spirit. The Spirit does. Therefore we don’t leave lessons like this today and say I just need to </w:t>
      </w:r>
      <w:r w:rsidR="00150D97" w:rsidRPr="00150D97">
        <w:rPr>
          <w:rFonts w:ascii="Avenir Next Condensed" w:hAnsi="Avenir Next Condensed" w:cs="Arial"/>
          <w:color w:val="000000" w:themeColor="text1"/>
          <w:sz w:val="21"/>
          <w:szCs w:val="21"/>
        </w:rPr>
        <w:t>work</w:t>
      </w:r>
      <w:r w:rsidRPr="00150D97">
        <w:rPr>
          <w:rFonts w:ascii="Avenir Next Condensed" w:hAnsi="Avenir Next Condensed" w:cs="Arial"/>
          <w:color w:val="000000" w:themeColor="text1"/>
          <w:sz w:val="21"/>
          <w:szCs w:val="21"/>
        </w:rPr>
        <w:t xml:space="preserve"> to be more Joyful.  That is secular and failed thinking.  NO we need a source within that gives us joy and grows that joy in and through us.  </w:t>
      </w:r>
    </w:p>
    <w:p w14:paraId="65B5CDCF" w14:textId="30FE924B" w:rsidR="001F2989" w:rsidRPr="00150D97" w:rsidRDefault="001F2989" w:rsidP="001F2989">
      <w:pPr>
        <w:pStyle w:val="ListParagraph"/>
        <w:autoSpaceDE w:val="0"/>
        <w:autoSpaceDN w:val="0"/>
        <w:adjustRightInd w:val="0"/>
        <w:ind w:left="90" w:right="-360"/>
        <w:rPr>
          <w:rFonts w:ascii="Avenir Next Condensed" w:hAnsi="Avenir Next Condensed" w:cs="Arial"/>
          <w:color w:val="000000" w:themeColor="text1"/>
          <w:sz w:val="21"/>
          <w:szCs w:val="21"/>
        </w:rPr>
      </w:pPr>
      <w:r w:rsidRPr="00150D97">
        <w:rPr>
          <w:rFonts w:ascii="Avenir Next Condensed" w:hAnsi="Avenir Next Condensed" w:cs="Arial"/>
          <w:color w:val="000000" w:themeColor="text1"/>
          <w:sz w:val="21"/>
          <w:szCs w:val="21"/>
        </w:rPr>
        <w:t>This is why our growth, our focus, our abiding, our time is not into producing an external result ( it is not growth out)  it is growth in. Into Jesus. Abiding in Him, treasuring Him, trusting Him, growing in His truths. This is how we cling to the vine best which sets the table for the best work that He does in growing the fruit of the Spirit in us!!</w:t>
      </w:r>
    </w:p>
    <w:p w14:paraId="697968C8" w14:textId="77777777" w:rsidR="001F2989" w:rsidRPr="00150D97" w:rsidRDefault="001F2989" w:rsidP="001F2989">
      <w:pPr>
        <w:pStyle w:val="ListParagraph"/>
        <w:autoSpaceDE w:val="0"/>
        <w:autoSpaceDN w:val="0"/>
        <w:adjustRightInd w:val="0"/>
        <w:ind w:left="90" w:right="-360"/>
        <w:rPr>
          <w:rFonts w:ascii="Avenir Next Condensed" w:hAnsi="Avenir Next Condensed" w:cs="Arial"/>
          <w:color w:val="000000" w:themeColor="text1"/>
          <w:sz w:val="21"/>
          <w:szCs w:val="21"/>
        </w:rPr>
      </w:pPr>
    </w:p>
    <w:p w14:paraId="006641C9" w14:textId="770596C9" w:rsidR="001F2989" w:rsidRPr="00150D97" w:rsidRDefault="001F2989" w:rsidP="00300AA1">
      <w:pPr>
        <w:pStyle w:val="ListParagraph"/>
        <w:numPr>
          <w:ilvl w:val="0"/>
          <w:numId w:val="48"/>
        </w:numPr>
        <w:autoSpaceDE w:val="0"/>
        <w:autoSpaceDN w:val="0"/>
        <w:adjustRightInd w:val="0"/>
        <w:ind w:right="-360"/>
        <w:rPr>
          <w:rFonts w:ascii="Avenir Next Condensed" w:hAnsi="Avenir Next Condensed" w:cs="Arial"/>
          <w:color w:val="000000" w:themeColor="text1"/>
          <w:sz w:val="21"/>
          <w:szCs w:val="21"/>
        </w:rPr>
      </w:pPr>
      <w:r w:rsidRPr="00150D97">
        <w:rPr>
          <w:rFonts w:ascii="Avenir Next Condensed" w:hAnsi="Avenir Next Condensed" w:cs="Arial"/>
          <w:color w:val="000000" w:themeColor="text1"/>
          <w:sz w:val="21"/>
          <w:szCs w:val="21"/>
        </w:rPr>
        <w:t>Jesus says that we are the “branches”.    Why is it God’s essential design for us to abide in, cling to, be reoriented to Christ in community and not try to do this alone?   How are you doing at this in your everyday life?</w:t>
      </w:r>
    </w:p>
    <w:p w14:paraId="2267C455" w14:textId="36CF342A" w:rsidR="00A258DD" w:rsidRPr="00150D97" w:rsidRDefault="00300AA1" w:rsidP="00A258DD">
      <w:pPr>
        <w:autoSpaceDE w:val="0"/>
        <w:autoSpaceDN w:val="0"/>
        <w:adjustRightInd w:val="0"/>
        <w:ind w:right="-360"/>
        <w:rPr>
          <w:rFonts w:ascii="Avenir Next Condensed" w:hAnsi="Avenir Next Condensed" w:cs="Arial"/>
          <w:b/>
          <w:bCs/>
          <w:color w:val="000000" w:themeColor="text1"/>
          <w:sz w:val="21"/>
          <w:szCs w:val="21"/>
        </w:rPr>
      </w:pPr>
      <w:r w:rsidRPr="00150D97">
        <w:rPr>
          <w:rFonts w:ascii="Avenir Next Condensed" w:hAnsi="Avenir Next Condensed" w:cs="Arial"/>
          <w:b/>
          <w:bCs/>
          <w:color w:val="000000" w:themeColor="text1"/>
          <w:sz w:val="21"/>
          <w:szCs w:val="21"/>
        </w:rPr>
        <w:t>Joy</w:t>
      </w:r>
    </w:p>
    <w:p w14:paraId="425B3F91" w14:textId="441C9D39" w:rsidR="00A258DD" w:rsidRDefault="00300AA1" w:rsidP="00B8005D">
      <w:pPr>
        <w:pStyle w:val="ListParagraph"/>
        <w:numPr>
          <w:ilvl w:val="0"/>
          <w:numId w:val="48"/>
        </w:numPr>
        <w:autoSpaceDE w:val="0"/>
        <w:autoSpaceDN w:val="0"/>
        <w:adjustRightInd w:val="0"/>
        <w:ind w:right="-360"/>
        <w:rPr>
          <w:rFonts w:ascii="Avenir Next Condensed" w:hAnsi="Avenir Next Condensed" w:cs="Arial"/>
          <w:color w:val="000000" w:themeColor="text1"/>
          <w:sz w:val="21"/>
          <w:szCs w:val="21"/>
        </w:rPr>
      </w:pPr>
      <w:r w:rsidRPr="00150D97">
        <w:rPr>
          <w:rFonts w:ascii="Avenir Next Condensed" w:hAnsi="Avenir Next Condensed" w:cs="Arial"/>
          <w:color w:val="000000" w:themeColor="text1"/>
          <w:sz w:val="21"/>
          <w:szCs w:val="21"/>
        </w:rPr>
        <w:t>Why is joy better than happiness?</w:t>
      </w:r>
    </w:p>
    <w:p w14:paraId="18C8678E" w14:textId="77777777" w:rsidR="00150D97" w:rsidRPr="00150D97" w:rsidRDefault="00150D97" w:rsidP="00150D97">
      <w:pPr>
        <w:autoSpaceDE w:val="0"/>
        <w:autoSpaceDN w:val="0"/>
        <w:adjustRightInd w:val="0"/>
        <w:ind w:right="-360"/>
        <w:rPr>
          <w:rFonts w:ascii="Avenir Next Condensed" w:hAnsi="Avenir Next Condensed" w:cs="Arial"/>
          <w:color w:val="000000" w:themeColor="text1"/>
          <w:sz w:val="21"/>
          <w:szCs w:val="21"/>
        </w:rPr>
      </w:pPr>
    </w:p>
    <w:p w14:paraId="4102B18E" w14:textId="38A91613" w:rsidR="00300AA1" w:rsidRPr="00150D97" w:rsidRDefault="00300AA1" w:rsidP="00300AA1">
      <w:pPr>
        <w:pStyle w:val="ListParagraph"/>
        <w:numPr>
          <w:ilvl w:val="0"/>
          <w:numId w:val="48"/>
        </w:numPr>
        <w:autoSpaceDE w:val="0"/>
        <w:autoSpaceDN w:val="0"/>
        <w:adjustRightInd w:val="0"/>
        <w:ind w:right="-360"/>
        <w:rPr>
          <w:rFonts w:ascii="Avenir Next Condensed" w:hAnsi="Avenir Next Condensed" w:cs="Arial"/>
          <w:color w:val="000000" w:themeColor="text1"/>
          <w:sz w:val="21"/>
          <w:szCs w:val="21"/>
        </w:rPr>
      </w:pPr>
      <w:r w:rsidRPr="00150D97">
        <w:rPr>
          <w:rFonts w:ascii="Avenir Next Condensed" w:hAnsi="Avenir Next Condensed" w:cs="Arial"/>
          <w:color w:val="000000" w:themeColor="text1"/>
          <w:sz w:val="21"/>
          <w:szCs w:val="21"/>
        </w:rPr>
        <w:t>Why is it that true joy is only able to be experienced by those redeemed in Christ?</w:t>
      </w:r>
    </w:p>
    <w:p w14:paraId="49C0B589" w14:textId="37102E5A" w:rsidR="00300AA1" w:rsidRPr="00150D97" w:rsidRDefault="00300AA1" w:rsidP="00300AA1">
      <w:pPr>
        <w:pStyle w:val="ListParagraph"/>
        <w:autoSpaceDE w:val="0"/>
        <w:autoSpaceDN w:val="0"/>
        <w:adjustRightInd w:val="0"/>
        <w:ind w:left="90" w:right="-360"/>
        <w:rPr>
          <w:rFonts w:ascii="Avenir Next Condensed" w:hAnsi="Avenir Next Condensed" w:cs="Arial"/>
          <w:color w:val="000000" w:themeColor="text1"/>
          <w:sz w:val="21"/>
          <w:szCs w:val="21"/>
        </w:rPr>
      </w:pPr>
      <w:r w:rsidRPr="00150D97">
        <w:rPr>
          <w:rFonts w:ascii="Avenir Next Condensed" w:hAnsi="Avenir Next Condensed" w:cs="Arial"/>
          <w:color w:val="000000" w:themeColor="text1"/>
          <w:sz w:val="21"/>
          <w:szCs w:val="21"/>
        </w:rPr>
        <w:t>If you are born again in Christ, then share a quick testimony of how you have come to experience the fruit of true JOY and why it is better than your old pursuit of happiness?</w:t>
      </w:r>
    </w:p>
    <w:p w14:paraId="384C743F" w14:textId="5CBF84DE" w:rsidR="00300AA1" w:rsidRPr="00150D97" w:rsidRDefault="00300AA1" w:rsidP="00300AA1">
      <w:pPr>
        <w:pStyle w:val="ListParagraph"/>
        <w:autoSpaceDE w:val="0"/>
        <w:autoSpaceDN w:val="0"/>
        <w:adjustRightInd w:val="0"/>
        <w:ind w:left="90" w:right="-360"/>
        <w:rPr>
          <w:rFonts w:ascii="Avenir Next Condensed" w:hAnsi="Avenir Next Condensed" w:cs="Arial"/>
          <w:color w:val="000000" w:themeColor="text1"/>
          <w:sz w:val="21"/>
          <w:szCs w:val="21"/>
        </w:rPr>
      </w:pPr>
    </w:p>
    <w:p w14:paraId="3A591795" w14:textId="775418E2" w:rsidR="00300AA1" w:rsidRPr="00150D97" w:rsidRDefault="00300AA1" w:rsidP="00300A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Next Condensed" w:hAnsi="Avenir Next Condensed" w:cs="Arial"/>
          <w:b/>
          <w:color w:val="000000" w:themeColor="text1"/>
          <w:sz w:val="21"/>
          <w:szCs w:val="21"/>
        </w:rPr>
      </w:pPr>
      <w:r w:rsidRPr="00150D97">
        <w:rPr>
          <w:rFonts w:ascii="Avenir Next Condensed" w:hAnsi="Avenir Next Condensed" w:cs="Arial"/>
          <w:color w:val="000000" w:themeColor="text1"/>
          <w:sz w:val="21"/>
          <w:szCs w:val="21"/>
        </w:rPr>
        <w:t xml:space="preserve">David said, </w:t>
      </w:r>
      <w:r w:rsidRPr="00150D97">
        <w:rPr>
          <w:rFonts w:ascii="Avenir Next Condensed" w:hAnsi="Avenir Next Condensed" w:cs="Arial"/>
          <w:color w:val="000000" w:themeColor="text1"/>
          <w:sz w:val="21"/>
          <w:szCs w:val="21"/>
        </w:rPr>
        <w:t xml:space="preserve">The LORD is my shepherd, </w:t>
      </w:r>
      <w:r w:rsidRPr="00150D97">
        <w:rPr>
          <w:rFonts w:ascii="Avenir Next Condensed" w:hAnsi="Avenir Next Condensed" w:cs="Arial"/>
          <w:b/>
          <w:color w:val="000000" w:themeColor="text1"/>
          <w:sz w:val="21"/>
          <w:szCs w:val="21"/>
        </w:rPr>
        <w:t xml:space="preserve"> </w:t>
      </w:r>
      <w:r w:rsidRPr="00150D97">
        <w:rPr>
          <w:rFonts w:ascii="Avenir Next Condensed" w:hAnsi="Avenir Next Condensed" w:cs="Arial"/>
          <w:b/>
          <w:color w:val="000000" w:themeColor="text1"/>
          <w:sz w:val="21"/>
          <w:szCs w:val="21"/>
          <w:u w:val="single"/>
        </w:rPr>
        <w:t>I shall not be in want.</w:t>
      </w:r>
      <w:r w:rsidRPr="00150D97">
        <w:rPr>
          <w:rFonts w:ascii="Avenir Next Condensed" w:hAnsi="Avenir Next Condensed" w:cs="Arial"/>
          <w:b/>
          <w:color w:val="000000" w:themeColor="text1"/>
          <w:sz w:val="21"/>
          <w:szCs w:val="21"/>
        </w:rPr>
        <w:t xml:space="preserve">  </w:t>
      </w:r>
      <w:r w:rsidRPr="00150D97">
        <w:rPr>
          <w:rFonts w:ascii="Avenir Next Condensed" w:hAnsi="Avenir Next Condensed" w:cs="Arial"/>
          <w:b/>
          <w:color w:val="000000" w:themeColor="text1"/>
          <w:sz w:val="21"/>
          <w:szCs w:val="21"/>
        </w:rPr>
        <w:t xml:space="preserve"> -</w:t>
      </w:r>
      <w:r w:rsidRPr="00150D97">
        <w:rPr>
          <w:rFonts w:ascii="Avenir Next Condensed" w:hAnsi="Avenir Next Condensed" w:cs="Arial"/>
          <w:b/>
          <w:bCs/>
          <w:color w:val="000000" w:themeColor="text1"/>
          <w:sz w:val="21"/>
          <w:szCs w:val="21"/>
        </w:rPr>
        <w:t xml:space="preserve"> </w:t>
      </w:r>
      <w:r w:rsidRPr="00150D97">
        <w:rPr>
          <w:rFonts w:ascii="Avenir Next Condensed" w:hAnsi="Avenir Next Condensed" w:cs="Arial"/>
          <w:b/>
          <w:bCs/>
          <w:color w:val="000000" w:themeColor="text1"/>
          <w:sz w:val="21"/>
          <w:szCs w:val="21"/>
        </w:rPr>
        <w:t>Psalm 23:1</w:t>
      </w:r>
      <w:r w:rsidRPr="00150D97">
        <w:rPr>
          <w:rFonts w:ascii="Avenir Next Condensed" w:hAnsi="Avenir Next Condensed" w:cs="Arial"/>
          <w:color w:val="000000" w:themeColor="text1"/>
          <w:sz w:val="21"/>
          <w:szCs w:val="21"/>
        </w:rPr>
        <w:t xml:space="preserve">     </w:t>
      </w:r>
    </w:p>
    <w:p w14:paraId="6888A3A3" w14:textId="45D94413" w:rsidR="00A258DD" w:rsidRPr="00150D97" w:rsidRDefault="00300AA1" w:rsidP="00150D97">
      <w:pPr>
        <w:pStyle w:val="ListParagraph"/>
        <w:numPr>
          <w:ilvl w:val="0"/>
          <w:numId w:val="48"/>
        </w:numPr>
        <w:autoSpaceDE w:val="0"/>
        <w:autoSpaceDN w:val="0"/>
        <w:adjustRightInd w:val="0"/>
        <w:ind w:right="-360"/>
        <w:rPr>
          <w:rFonts w:ascii="Avenir Next Condensed" w:hAnsi="Avenir Next Condensed" w:cs="Arial"/>
          <w:color w:val="000000" w:themeColor="text1"/>
          <w:sz w:val="21"/>
          <w:szCs w:val="21"/>
        </w:rPr>
      </w:pPr>
      <w:r w:rsidRPr="00150D97">
        <w:rPr>
          <w:rFonts w:ascii="Avenir Next Condensed" w:hAnsi="Avenir Next Condensed" w:cs="Arial"/>
          <w:color w:val="000000" w:themeColor="text1"/>
          <w:sz w:val="21"/>
          <w:szCs w:val="21"/>
        </w:rPr>
        <w:t xml:space="preserve">What does this have to do with our Joy?            </w:t>
      </w:r>
      <w:r w:rsidR="00150D97">
        <w:rPr>
          <w:rFonts w:ascii="Avenir Next Condensed" w:hAnsi="Avenir Next Condensed" w:cs="Arial"/>
          <w:color w:val="000000" w:themeColor="text1"/>
          <w:sz w:val="21"/>
          <w:szCs w:val="21"/>
        </w:rPr>
        <w:t xml:space="preserve">  </w:t>
      </w:r>
      <w:r w:rsidRPr="00150D97">
        <w:rPr>
          <w:rFonts w:ascii="Avenir Next Condensed" w:hAnsi="Avenir Next Condensed" w:cs="Arial"/>
          <w:color w:val="000000" w:themeColor="text1"/>
          <w:sz w:val="21"/>
          <w:szCs w:val="21"/>
        </w:rPr>
        <w:t>***hint</w:t>
      </w:r>
      <w:r w:rsidR="00150D97" w:rsidRPr="00150D97">
        <w:rPr>
          <w:rFonts w:ascii="Avenir Next Condensed" w:hAnsi="Avenir Next Condensed" w:cs="Arial"/>
          <w:color w:val="000000" w:themeColor="text1"/>
          <w:sz w:val="21"/>
          <w:szCs w:val="21"/>
        </w:rPr>
        <w:t xml:space="preserve">:  </w:t>
      </w:r>
      <w:r w:rsidRPr="00150D97">
        <w:rPr>
          <w:rFonts w:ascii="Avenir Next Condensed" w:hAnsi="Avenir Next Condensed" w:cs="Arial"/>
          <w:color w:val="000000" w:themeColor="text1"/>
          <w:sz w:val="21"/>
          <w:szCs w:val="21"/>
        </w:rPr>
        <w:t>if truly satisfied in Christ then I have reason to rejoice (to be joyful) despite my circumstances.  Whereas</w:t>
      </w:r>
      <w:r w:rsidR="00150D97" w:rsidRPr="00150D97">
        <w:rPr>
          <w:rFonts w:ascii="Avenir Next Condensed" w:hAnsi="Avenir Next Condensed" w:cs="Arial"/>
          <w:color w:val="000000" w:themeColor="text1"/>
          <w:sz w:val="21"/>
          <w:szCs w:val="21"/>
        </w:rPr>
        <w:t>,</w:t>
      </w:r>
      <w:r w:rsidRPr="00150D97">
        <w:rPr>
          <w:rFonts w:ascii="Avenir Next Condensed" w:hAnsi="Avenir Next Condensed" w:cs="Arial"/>
          <w:color w:val="000000" w:themeColor="text1"/>
          <w:sz w:val="21"/>
          <w:szCs w:val="21"/>
        </w:rPr>
        <w:t xml:space="preserve"> when I am not satisfied, then I am constantly chasing something to be happy in. </w:t>
      </w:r>
    </w:p>
    <w:p w14:paraId="3138C5EA" w14:textId="77777777" w:rsidR="00300AA1" w:rsidRPr="00150D97" w:rsidRDefault="00300AA1" w:rsidP="00300AA1">
      <w:pPr>
        <w:pStyle w:val="ListParagraph"/>
        <w:widowControl w:val="0"/>
        <w:autoSpaceDE w:val="0"/>
        <w:autoSpaceDN w:val="0"/>
        <w:adjustRightInd w:val="0"/>
        <w:ind w:left="90"/>
        <w:rPr>
          <w:rFonts w:ascii="Avenir Next Condensed" w:hAnsi="Avenir Next Condensed" w:cs="Arial"/>
          <w:b/>
          <w:bCs/>
          <w:color w:val="000000" w:themeColor="text1"/>
          <w:sz w:val="21"/>
          <w:szCs w:val="21"/>
        </w:rPr>
      </w:pPr>
    </w:p>
    <w:p w14:paraId="1F1BCDDD" w14:textId="32F1BE90" w:rsidR="00300AA1" w:rsidRPr="00150D97" w:rsidRDefault="00300AA1" w:rsidP="00300AA1">
      <w:pPr>
        <w:pStyle w:val="ListParagraph"/>
        <w:widowControl w:val="0"/>
        <w:autoSpaceDE w:val="0"/>
        <w:autoSpaceDN w:val="0"/>
        <w:adjustRightInd w:val="0"/>
        <w:ind w:left="90"/>
        <w:rPr>
          <w:rFonts w:ascii="Avenir Next Condensed" w:hAnsi="Avenir Next Condensed" w:cs="Arial"/>
          <w:b/>
          <w:bCs/>
          <w:color w:val="000000" w:themeColor="text1"/>
          <w:sz w:val="21"/>
          <w:szCs w:val="21"/>
        </w:rPr>
      </w:pPr>
      <w:r w:rsidRPr="00150D97">
        <w:rPr>
          <w:rFonts w:ascii="Avenir Next Condensed" w:hAnsi="Avenir Next Condensed" w:cs="Arial"/>
          <w:b/>
          <w:bCs/>
          <w:color w:val="000000" w:themeColor="text1"/>
          <w:sz w:val="21"/>
          <w:szCs w:val="21"/>
        </w:rPr>
        <w:t>Joy in the midst of suffering</w:t>
      </w:r>
      <w:r w:rsidRPr="00150D97">
        <w:rPr>
          <w:rFonts w:ascii="Avenir Next Condensed" w:hAnsi="Avenir Next Condensed" w:cs="Arial"/>
          <w:color w:val="000000" w:themeColor="text1"/>
          <w:sz w:val="21"/>
          <w:szCs w:val="21"/>
        </w:rPr>
        <w:t>- Read John 16:20-24 again</w:t>
      </w:r>
    </w:p>
    <w:p w14:paraId="73C2BBA3" w14:textId="7E71537B" w:rsidR="00150D97" w:rsidRDefault="00300AA1" w:rsidP="00150D97">
      <w:pPr>
        <w:pStyle w:val="ListParagraph"/>
        <w:numPr>
          <w:ilvl w:val="0"/>
          <w:numId w:val="48"/>
        </w:numPr>
        <w:autoSpaceDE w:val="0"/>
        <w:autoSpaceDN w:val="0"/>
        <w:adjustRightInd w:val="0"/>
        <w:ind w:right="-360"/>
        <w:rPr>
          <w:rFonts w:ascii="Avenir Next Condensed" w:hAnsi="Avenir Next Condensed" w:cs="Arial"/>
          <w:color w:val="000000" w:themeColor="text1"/>
          <w:sz w:val="21"/>
          <w:szCs w:val="21"/>
        </w:rPr>
      </w:pPr>
      <w:r w:rsidRPr="00150D97">
        <w:rPr>
          <w:rFonts w:ascii="Avenir Next Condensed" w:hAnsi="Avenir Next Condensed" w:cs="Arial"/>
          <w:color w:val="000000" w:themeColor="text1"/>
          <w:sz w:val="21"/>
          <w:szCs w:val="21"/>
        </w:rPr>
        <w:t>Pastor spent some time break down the different points Je</w:t>
      </w:r>
      <w:r w:rsidR="0009611E" w:rsidRPr="00150D97">
        <w:rPr>
          <w:rFonts w:ascii="Avenir Next Condensed" w:hAnsi="Avenir Next Condensed" w:cs="Arial"/>
          <w:color w:val="000000" w:themeColor="text1"/>
          <w:sz w:val="21"/>
          <w:szCs w:val="21"/>
        </w:rPr>
        <w:t>su</w:t>
      </w:r>
      <w:r w:rsidRPr="00150D97">
        <w:rPr>
          <w:rFonts w:ascii="Avenir Next Condensed" w:hAnsi="Avenir Next Condensed" w:cs="Arial"/>
          <w:color w:val="000000" w:themeColor="text1"/>
          <w:sz w:val="21"/>
          <w:szCs w:val="21"/>
        </w:rPr>
        <w:t>s is making here as they relate to joy.  What stood out to you and why?</w:t>
      </w:r>
    </w:p>
    <w:p w14:paraId="5C9C9E47" w14:textId="516182E4" w:rsidR="00150D97" w:rsidRPr="00150D97" w:rsidRDefault="00150D97" w:rsidP="00150D97">
      <w:pPr>
        <w:pStyle w:val="ListParagraph"/>
        <w:numPr>
          <w:ilvl w:val="0"/>
          <w:numId w:val="48"/>
        </w:numPr>
        <w:autoSpaceDE w:val="0"/>
        <w:autoSpaceDN w:val="0"/>
        <w:adjustRightInd w:val="0"/>
        <w:ind w:right="-360"/>
        <w:rPr>
          <w:rFonts w:ascii="Avenir Next Condensed" w:hAnsi="Avenir Next Condensed" w:cs="Arial"/>
          <w:color w:val="000000" w:themeColor="text1"/>
          <w:sz w:val="21"/>
          <w:szCs w:val="21"/>
        </w:rPr>
      </w:pPr>
      <w:r>
        <w:rPr>
          <w:rFonts w:ascii="Avenir Next Condensed" w:hAnsi="Avenir Next Condensed" w:cs="Arial"/>
          <w:color w:val="000000" w:themeColor="text1"/>
          <w:sz w:val="21"/>
          <w:szCs w:val="21"/>
        </w:rPr>
        <w:t>Before you wrap up:  Take a moment and talk about why the testimony of our Joy in Christ (especially when we are suffering) is so potent for others who see our lives.</w:t>
      </w:r>
    </w:p>
    <w:p w14:paraId="372B529C" w14:textId="77777777" w:rsidR="006C62B0" w:rsidRPr="00150D97" w:rsidRDefault="006C62B0" w:rsidP="001E6DB2">
      <w:pPr>
        <w:autoSpaceDE w:val="0"/>
        <w:autoSpaceDN w:val="0"/>
        <w:adjustRightInd w:val="0"/>
        <w:ind w:right="-360"/>
        <w:rPr>
          <w:rFonts w:ascii="Avenir Next Condensed" w:hAnsi="Avenir Next Condensed" w:cs="Arial"/>
          <w:color w:val="000000" w:themeColor="text1"/>
          <w:sz w:val="21"/>
          <w:szCs w:val="21"/>
        </w:rPr>
      </w:pPr>
    </w:p>
    <w:p w14:paraId="21297D6E" w14:textId="229A776A" w:rsidR="004937E9" w:rsidRPr="00150D97" w:rsidRDefault="006C62B0" w:rsidP="003D0547">
      <w:pPr>
        <w:autoSpaceDE w:val="0"/>
        <w:autoSpaceDN w:val="0"/>
        <w:adjustRightInd w:val="0"/>
        <w:ind w:right="-360"/>
        <w:rPr>
          <w:rFonts w:ascii="Avenir Next Condensed" w:hAnsi="Avenir Next Condensed" w:cs="Arial"/>
          <w:color w:val="000000" w:themeColor="text1"/>
          <w:sz w:val="21"/>
          <w:szCs w:val="21"/>
        </w:rPr>
      </w:pPr>
      <w:r w:rsidRPr="00150D97">
        <w:rPr>
          <w:rFonts w:ascii="Avenir Next Condensed" w:hAnsi="Avenir Next Condensed" w:cs="Arial"/>
          <w:color w:val="000000" w:themeColor="text1"/>
          <w:sz w:val="21"/>
          <w:szCs w:val="21"/>
        </w:rPr>
        <w:t>*Spend time in prayer and please dismiss by 8pm.</w:t>
      </w:r>
    </w:p>
    <w:sectPr w:rsidR="004937E9" w:rsidRPr="00150D97" w:rsidSect="000D0D3C">
      <w:headerReference w:type="default" r:id="rId7"/>
      <w:type w:val="continuous"/>
      <w:pgSz w:w="12240" w:h="15840"/>
      <w:pgMar w:top="698" w:right="810" w:bottom="513" w:left="1080" w:header="3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0BC1B" w14:textId="77777777" w:rsidR="00E703F0" w:rsidRDefault="00E703F0" w:rsidP="00C82772">
      <w:r>
        <w:separator/>
      </w:r>
    </w:p>
  </w:endnote>
  <w:endnote w:type="continuationSeparator" w:id="0">
    <w:p w14:paraId="05AD62FD" w14:textId="77777777" w:rsidR="00E703F0" w:rsidRDefault="00E703F0" w:rsidP="00C82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PTSans-Regular">
    <w:panose1 w:val="020B0503020203020204"/>
    <w:charset w:val="4D"/>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Avenir Next Condensed">
    <w:panose1 w:val="020B0506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6B771" w14:textId="77777777" w:rsidR="00E703F0" w:rsidRDefault="00E703F0" w:rsidP="00C82772">
      <w:r>
        <w:separator/>
      </w:r>
    </w:p>
  </w:footnote>
  <w:footnote w:type="continuationSeparator" w:id="0">
    <w:p w14:paraId="76D94B38" w14:textId="77777777" w:rsidR="00E703F0" w:rsidRDefault="00E703F0" w:rsidP="00C82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AF99" w14:textId="16FB97AD" w:rsidR="00C82772" w:rsidRDefault="00C82772">
    <w:pPr>
      <w:pStyle w:val="Header"/>
    </w:pPr>
    <w:r w:rsidRPr="00C82772">
      <w:t xml:space="preserve">2021 </w:t>
    </w:r>
    <w:r w:rsidR="00922D94">
      <w:t>-2022</w:t>
    </w:r>
    <w:r w:rsidRPr="00C82772">
      <w:t xml:space="preserve">                                                                         </w:t>
    </w:r>
    <w:r>
      <w:t xml:space="preserve">                                       </w:t>
    </w:r>
    <w:r w:rsidR="003C664F">
      <w:t xml:space="preserve">             </w:t>
    </w:r>
    <w:r>
      <w:t xml:space="preserve">   </w:t>
    </w:r>
    <w:r w:rsidR="00431BE0">
      <w:t xml:space="preserve"> </w:t>
    </w:r>
    <w:r>
      <w:t xml:space="preserve">   </w:t>
    </w:r>
    <w:r w:rsidR="00922D94">
      <w:tab/>
    </w:r>
    <w:r>
      <w:t xml:space="preserve"> </w:t>
    </w:r>
    <w:r w:rsidR="00D30DB2">
      <w:t>Fruit of the Spirit</w:t>
    </w:r>
  </w:p>
  <w:p w14:paraId="58AE6256" w14:textId="418578D0" w:rsidR="00431BE0" w:rsidRPr="00561107" w:rsidRDefault="00C82772" w:rsidP="00561107">
    <w:pPr>
      <w:pStyle w:val="Header"/>
      <w:jc w:val="center"/>
      <w:rPr>
        <w:b/>
        <w:sz w:val="32"/>
        <w:u w:val="single"/>
      </w:rPr>
    </w:pPr>
    <w:r w:rsidRPr="00431BE0">
      <w:rPr>
        <w:b/>
        <w:sz w:val="32"/>
        <w:u w:val="single"/>
      </w:rPr>
      <w:t>Leader’s Discussion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AE4D0E"/>
    <w:multiLevelType w:val="hybridMultilevel"/>
    <w:tmpl w:val="8DE6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5B4E06"/>
    <w:multiLevelType w:val="hybridMultilevel"/>
    <w:tmpl w:val="FE86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520600"/>
    <w:multiLevelType w:val="hybridMultilevel"/>
    <w:tmpl w:val="02BC1FCA"/>
    <w:lvl w:ilvl="0" w:tplc="681690E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DA0845"/>
    <w:multiLevelType w:val="hybridMultilevel"/>
    <w:tmpl w:val="ED0A1E3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1" w15:restartNumberingAfterBreak="0">
    <w:nsid w:val="110052DB"/>
    <w:multiLevelType w:val="hybridMultilevel"/>
    <w:tmpl w:val="E49E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3B53A5D"/>
    <w:multiLevelType w:val="hybridMultilevel"/>
    <w:tmpl w:val="5DF615F2"/>
    <w:lvl w:ilvl="0" w:tplc="8222D0D6">
      <w:start w:val="1"/>
      <w:numFmt w:val="bullet"/>
      <w:lvlText w:val="-"/>
      <w:lvlJc w:val="left"/>
      <w:pPr>
        <w:ind w:left="720" w:hanging="360"/>
      </w:pPr>
      <w:rPr>
        <w:rFonts w:ascii="Arial Narrow" w:eastAsiaTheme="minorHAnsi" w:hAnsi="Arial Narrow"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14AD5B8C"/>
    <w:multiLevelType w:val="hybridMultilevel"/>
    <w:tmpl w:val="C0783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866FCC"/>
    <w:multiLevelType w:val="hybridMultilevel"/>
    <w:tmpl w:val="3488CFAA"/>
    <w:lvl w:ilvl="0" w:tplc="FE72EC0A">
      <w:start w:val="1"/>
      <w:numFmt w:val="bullet"/>
      <w:lvlText w:val="-"/>
      <w:lvlJc w:val="left"/>
      <w:pPr>
        <w:ind w:left="450" w:hanging="360"/>
      </w:pPr>
      <w:rPr>
        <w:rFonts w:ascii="Arial" w:eastAsiaTheme="minorHAnsi" w:hAnsi="Aria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16381C16"/>
    <w:multiLevelType w:val="hybridMultilevel"/>
    <w:tmpl w:val="68028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722D97"/>
    <w:multiLevelType w:val="hybridMultilevel"/>
    <w:tmpl w:val="EB084E9C"/>
    <w:lvl w:ilvl="0" w:tplc="C980CD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942C41"/>
    <w:multiLevelType w:val="hybridMultilevel"/>
    <w:tmpl w:val="E4B0E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1B77517F"/>
    <w:multiLevelType w:val="hybridMultilevel"/>
    <w:tmpl w:val="4DCE575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0469C6"/>
    <w:multiLevelType w:val="hybridMultilevel"/>
    <w:tmpl w:val="A0A2FF3C"/>
    <w:lvl w:ilvl="0" w:tplc="0409000F">
      <w:start w:val="7"/>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DFB6CB6"/>
    <w:multiLevelType w:val="hybridMultilevel"/>
    <w:tmpl w:val="6350680C"/>
    <w:lvl w:ilvl="0" w:tplc="D20EF400">
      <w:start w:val="1"/>
      <w:numFmt w:val="decimal"/>
      <w:lvlText w:val="%1."/>
      <w:lvlJc w:val="left"/>
      <w:pPr>
        <w:ind w:left="9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3" w15:restartNumberingAfterBreak="0">
    <w:nsid w:val="31071863"/>
    <w:multiLevelType w:val="hybridMultilevel"/>
    <w:tmpl w:val="63BCA9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BFB4FA9"/>
    <w:multiLevelType w:val="hybridMultilevel"/>
    <w:tmpl w:val="A360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F257FF"/>
    <w:multiLevelType w:val="hybridMultilevel"/>
    <w:tmpl w:val="9650DE4A"/>
    <w:lvl w:ilvl="0" w:tplc="142E79F8">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8D109A"/>
    <w:multiLevelType w:val="hybridMultilevel"/>
    <w:tmpl w:val="54303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89843D8"/>
    <w:multiLevelType w:val="hybridMultilevel"/>
    <w:tmpl w:val="748A66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083BDA"/>
    <w:multiLevelType w:val="hybridMultilevel"/>
    <w:tmpl w:val="B5DC2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DC138B"/>
    <w:multiLevelType w:val="hybridMultilevel"/>
    <w:tmpl w:val="FFE23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087A64"/>
    <w:multiLevelType w:val="hybridMultilevel"/>
    <w:tmpl w:val="748A66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5F26636"/>
    <w:multiLevelType w:val="hybridMultilevel"/>
    <w:tmpl w:val="D4042DC2"/>
    <w:lvl w:ilvl="0" w:tplc="EA52F89A">
      <w:start w:val="1"/>
      <w:numFmt w:val="decimal"/>
      <w:lvlText w:val="%1."/>
      <w:lvlJc w:val="left"/>
      <w:pPr>
        <w:ind w:left="9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3" w15:restartNumberingAfterBreak="0">
    <w:nsid w:val="562B699B"/>
    <w:multiLevelType w:val="hybridMultilevel"/>
    <w:tmpl w:val="FFE237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769225B"/>
    <w:multiLevelType w:val="hybridMultilevel"/>
    <w:tmpl w:val="9054586A"/>
    <w:lvl w:ilvl="0" w:tplc="1A44E67E">
      <w:start w:val="1"/>
      <w:numFmt w:val="bullet"/>
      <w:lvlText w:val="-"/>
      <w:lvlJc w:val="left"/>
      <w:pPr>
        <w:ind w:left="720" w:hanging="360"/>
      </w:pPr>
      <w:rPr>
        <w:rFonts w:ascii="Arial Narrow" w:eastAsiaTheme="minorEastAsia" w:hAnsi="Arial Narrow" w:cs="Verdan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7C42C6"/>
    <w:multiLevelType w:val="hybridMultilevel"/>
    <w:tmpl w:val="66181D44"/>
    <w:lvl w:ilvl="0" w:tplc="D524684A">
      <w:start w:val="2"/>
      <w:numFmt w:val="bullet"/>
      <w:lvlText w:val="-"/>
      <w:lvlJc w:val="left"/>
      <w:pPr>
        <w:ind w:left="570" w:hanging="360"/>
      </w:pPr>
      <w:rPr>
        <w:rFonts w:ascii="Arial" w:eastAsiaTheme="minorHAnsi" w:hAnsi="Arial" w:cs="Arial"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36" w15:restartNumberingAfterBreak="0">
    <w:nsid w:val="5BDD012F"/>
    <w:multiLevelType w:val="hybridMultilevel"/>
    <w:tmpl w:val="0DA6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65CD3A67"/>
    <w:multiLevelType w:val="hybridMultilevel"/>
    <w:tmpl w:val="217E45D6"/>
    <w:lvl w:ilvl="0" w:tplc="1A44E67E">
      <w:start w:val="1"/>
      <w:numFmt w:val="bullet"/>
      <w:lvlText w:val="-"/>
      <w:lvlJc w:val="left"/>
      <w:pPr>
        <w:ind w:left="720" w:hanging="360"/>
      </w:pPr>
      <w:rPr>
        <w:rFonts w:ascii="Arial Narrow" w:eastAsiaTheme="minorEastAsia" w:hAnsi="Arial Narrow"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74605A"/>
    <w:multiLevelType w:val="hybridMultilevel"/>
    <w:tmpl w:val="B3B81A54"/>
    <w:lvl w:ilvl="0" w:tplc="C46CF61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0" w15:restartNumberingAfterBreak="0">
    <w:nsid w:val="735D7680"/>
    <w:multiLevelType w:val="hybridMultilevel"/>
    <w:tmpl w:val="A8C2B2B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5660C8F"/>
    <w:multiLevelType w:val="hybridMultilevel"/>
    <w:tmpl w:val="E3D05F18"/>
    <w:lvl w:ilvl="0" w:tplc="813E87A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A32C08"/>
    <w:multiLevelType w:val="hybridMultilevel"/>
    <w:tmpl w:val="A30C7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44" w15:restartNumberingAfterBreak="0">
    <w:nsid w:val="7B082C41"/>
    <w:multiLevelType w:val="hybridMultilevel"/>
    <w:tmpl w:val="F52066F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43"/>
  </w:num>
  <w:num w:numId="3">
    <w:abstractNumId w:val="19"/>
  </w:num>
  <w:num w:numId="4">
    <w:abstractNumId w:val="45"/>
  </w:num>
  <w:num w:numId="5">
    <w:abstractNumId w:val="12"/>
  </w:num>
  <w:num w:numId="6">
    <w:abstractNumId w:val="37"/>
  </w:num>
  <w:num w:numId="7">
    <w:abstractNumId w:val="1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10"/>
  </w:num>
  <w:num w:numId="11">
    <w:abstractNumId w:val="38"/>
  </w:num>
  <w:num w:numId="12">
    <w:abstractNumId w:val="29"/>
  </w:num>
  <w:num w:numId="13">
    <w:abstractNumId w:val="34"/>
  </w:num>
  <w:num w:numId="14">
    <w:abstractNumId w:val="0"/>
  </w:num>
  <w:num w:numId="15">
    <w:abstractNumId w:val="1"/>
  </w:num>
  <w:num w:numId="16">
    <w:abstractNumId w:val="2"/>
  </w:num>
  <w:num w:numId="17">
    <w:abstractNumId w:val="3"/>
  </w:num>
  <w:num w:numId="18">
    <w:abstractNumId w:val="4"/>
  </w:num>
  <w:num w:numId="19">
    <w:abstractNumId w:val="5"/>
  </w:num>
  <w:num w:numId="20">
    <w:abstractNumId w:val="6"/>
  </w:num>
  <w:num w:numId="21">
    <w:abstractNumId w:val="18"/>
  </w:num>
  <w:num w:numId="22">
    <w:abstractNumId w:val="14"/>
  </w:num>
  <w:num w:numId="23">
    <w:abstractNumId w:val="41"/>
  </w:num>
  <w:num w:numId="24">
    <w:abstractNumId w:val="36"/>
  </w:num>
  <w:num w:numId="25">
    <w:abstractNumId w:val="11"/>
  </w:num>
  <w:num w:numId="26">
    <w:abstractNumId w:val="44"/>
  </w:num>
  <w:num w:numId="27">
    <w:abstractNumId w:val="26"/>
  </w:num>
  <w:num w:numId="28">
    <w:abstractNumId w:val="21"/>
  </w:num>
  <w:num w:numId="29">
    <w:abstractNumId w:val="8"/>
  </w:num>
  <w:num w:numId="30">
    <w:abstractNumId w:val="24"/>
  </w:num>
  <w:num w:numId="31">
    <w:abstractNumId w:val="7"/>
  </w:num>
  <w:num w:numId="32">
    <w:abstractNumId w:val="13"/>
  </w:num>
  <w:num w:numId="33">
    <w:abstractNumId w:val="32"/>
  </w:num>
  <w:num w:numId="34">
    <w:abstractNumId w:val="35"/>
  </w:num>
  <w:num w:numId="35">
    <w:abstractNumId w:val="39"/>
  </w:num>
  <w:num w:numId="36">
    <w:abstractNumId w:val="15"/>
  </w:num>
  <w:num w:numId="37">
    <w:abstractNumId w:val="30"/>
  </w:num>
  <w:num w:numId="38">
    <w:abstractNumId w:val="33"/>
  </w:num>
  <w:num w:numId="39">
    <w:abstractNumId w:val="16"/>
  </w:num>
  <w:num w:numId="40">
    <w:abstractNumId w:val="42"/>
  </w:num>
  <w:num w:numId="41">
    <w:abstractNumId w:val="28"/>
  </w:num>
  <w:num w:numId="42">
    <w:abstractNumId w:val="31"/>
  </w:num>
  <w:num w:numId="43">
    <w:abstractNumId w:val="40"/>
  </w:num>
  <w:num w:numId="44">
    <w:abstractNumId w:val="23"/>
  </w:num>
  <w:num w:numId="45">
    <w:abstractNumId w:val="25"/>
  </w:num>
  <w:num w:numId="46">
    <w:abstractNumId w:val="20"/>
  </w:num>
  <w:num w:numId="47">
    <w:abstractNumId w:val="9"/>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72"/>
    <w:rsid w:val="00015330"/>
    <w:rsid w:val="0003758D"/>
    <w:rsid w:val="00037B38"/>
    <w:rsid w:val="00073755"/>
    <w:rsid w:val="000902FD"/>
    <w:rsid w:val="0009611E"/>
    <w:rsid w:val="000A2FFD"/>
    <w:rsid w:val="000A405F"/>
    <w:rsid w:val="000B68DC"/>
    <w:rsid w:val="000D0D3C"/>
    <w:rsid w:val="000F35E5"/>
    <w:rsid w:val="00120BDC"/>
    <w:rsid w:val="00126E68"/>
    <w:rsid w:val="00130DF6"/>
    <w:rsid w:val="00132467"/>
    <w:rsid w:val="00150D97"/>
    <w:rsid w:val="00157E96"/>
    <w:rsid w:val="00181818"/>
    <w:rsid w:val="00183C03"/>
    <w:rsid w:val="00191691"/>
    <w:rsid w:val="001A7FB3"/>
    <w:rsid w:val="001B4C1D"/>
    <w:rsid w:val="001C4839"/>
    <w:rsid w:val="001E6DB2"/>
    <w:rsid w:val="001F2989"/>
    <w:rsid w:val="0021053F"/>
    <w:rsid w:val="00294AF8"/>
    <w:rsid w:val="002973F0"/>
    <w:rsid w:val="002A12CB"/>
    <w:rsid w:val="002C5F95"/>
    <w:rsid w:val="002D1251"/>
    <w:rsid w:val="002D1E7B"/>
    <w:rsid w:val="002D32E8"/>
    <w:rsid w:val="002D791F"/>
    <w:rsid w:val="002E6823"/>
    <w:rsid w:val="00300AA1"/>
    <w:rsid w:val="003130C0"/>
    <w:rsid w:val="00316F02"/>
    <w:rsid w:val="00373F9A"/>
    <w:rsid w:val="00385318"/>
    <w:rsid w:val="00386B51"/>
    <w:rsid w:val="003916D4"/>
    <w:rsid w:val="00396D75"/>
    <w:rsid w:val="003B05C5"/>
    <w:rsid w:val="003C664F"/>
    <w:rsid w:val="003D0547"/>
    <w:rsid w:val="003D6DA4"/>
    <w:rsid w:val="00404106"/>
    <w:rsid w:val="00414D8F"/>
    <w:rsid w:val="00423856"/>
    <w:rsid w:val="00431BE0"/>
    <w:rsid w:val="00466096"/>
    <w:rsid w:val="004937E9"/>
    <w:rsid w:val="004B1CC3"/>
    <w:rsid w:val="004C34B7"/>
    <w:rsid w:val="004C3841"/>
    <w:rsid w:val="004C59BE"/>
    <w:rsid w:val="004D2697"/>
    <w:rsid w:val="004D3F06"/>
    <w:rsid w:val="004E67C0"/>
    <w:rsid w:val="005340E2"/>
    <w:rsid w:val="0054459A"/>
    <w:rsid w:val="00561107"/>
    <w:rsid w:val="0057114E"/>
    <w:rsid w:val="00574E0A"/>
    <w:rsid w:val="0059024A"/>
    <w:rsid w:val="0059582A"/>
    <w:rsid w:val="0059614A"/>
    <w:rsid w:val="005A0600"/>
    <w:rsid w:val="005A1EB9"/>
    <w:rsid w:val="005A214A"/>
    <w:rsid w:val="005A3B4C"/>
    <w:rsid w:val="005B3619"/>
    <w:rsid w:val="005E0D32"/>
    <w:rsid w:val="005E483D"/>
    <w:rsid w:val="005F19D1"/>
    <w:rsid w:val="006037EA"/>
    <w:rsid w:val="00610997"/>
    <w:rsid w:val="00622D63"/>
    <w:rsid w:val="006267E4"/>
    <w:rsid w:val="00626D8C"/>
    <w:rsid w:val="00641FCC"/>
    <w:rsid w:val="006427CA"/>
    <w:rsid w:val="006460F7"/>
    <w:rsid w:val="0065171A"/>
    <w:rsid w:val="00656111"/>
    <w:rsid w:val="006655D9"/>
    <w:rsid w:val="00676442"/>
    <w:rsid w:val="00683F53"/>
    <w:rsid w:val="006C62B0"/>
    <w:rsid w:val="00702666"/>
    <w:rsid w:val="00705FF9"/>
    <w:rsid w:val="00720EC1"/>
    <w:rsid w:val="00722CF9"/>
    <w:rsid w:val="00725E90"/>
    <w:rsid w:val="00743C34"/>
    <w:rsid w:val="00770920"/>
    <w:rsid w:val="00776C27"/>
    <w:rsid w:val="007905E6"/>
    <w:rsid w:val="007B3899"/>
    <w:rsid w:val="007E4E89"/>
    <w:rsid w:val="00827309"/>
    <w:rsid w:val="008317E0"/>
    <w:rsid w:val="008408F0"/>
    <w:rsid w:val="00842D26"/>
    <w:rsid w:val="00872DB8"/>
    <w:rsid w:val="00873370"/>
    <w:rsid w:val="00873C65"/>
    <w:rsid w:val="0087468F"/>
    <w:rsid w:val="00895CF2"/>
    <w:rsid w:val="008D4E5A"/>
    <w:rsid w:val="00907274"/>
    <w:rsid w:val="00922D94"/>
    <w:rsid w:val="00931E2D"/>
    <w:rsid w:val="009414BA"/>
    <w:rsid w:val="0095672F"/>
    <w:rsid w:val="00961A34"/>
    <w:rsid w:val="009A1159"/>
    <w:rsid w:val="009B2410"/>
    <w:rsid w:val="009F2212"/>
    <w:rsid w:val="00A258DD"/>
    <w:rsid w:val="00A41CDB"/>
    <w:rsid w:val="00A667A8"/>
    <w:rsid w:val="00A73D5C"/>
    <w:rsid w:val="00A93C2A"/>
    <w:rsid w:val="00AA3294"/>
    <w:rsid w:val="00AB2351"/>
    <w:rsid w:val="00AE335A"/>
    <w:rsid w:val="00B03F57"/>
    <w:rsid w:val="00B25FE9"/>
    <w:rsid w:val="00B27E3E"/>
    <w:rsid w:val="00B43666"/>
    <w:rsid w:val="00B677E2"/>
    <w:rsid w:val="00B8005D"/>
    <w:rsid w:val="00B96F3E"/>
    <w:rsid w:val="00B97992"/>
    <w:rsid w:val="00BC41C8"/>
    <w:rsid w:val="00BF4A9E"/>
    <w:rsid w:val="00C00C07"/>
    <w:rsid w:val="00C20ADA"/>
    <w:rsid w:val="00C22BC6"/>
    <w:rsid w:val="00C244E2"/>
    <w:rsid w:val="00C313CC"/>
    <w:rsid w:val="00C41291"/>
    <w:rsid w:val="00C82772"/>
    <w:rsid w:val="00C82DD2"/>
    <w:rsid w:val="00C87E82"/>
    <w:rsid w:val="00C96A10"/>
    <w:rsid w:val="00CB31CA"/>
    <w:rsid w:val="00D307E1"/>
    <w:rsid w:val="00D30DB2"/>
    <w:rsid w:val="00D5583A"/>
    <w:rsid w:val="00D563DF"/>
    <w:rsid w:val="00D600B4"/>
    <w:rsid w:val="00D87181"/>
    <w:rsid w:val="00DD44D9"/>
    <w:rsid w:val="00DD44FD"/>
    <w:rsid w:val="00DD667E"/>
    <w:rsid w:val="00E11045"/>
    <w:rsid w:val="00E703F0"/>
    <w:rsid w:val="00E764D2"/>
    <w:rsid w:val="00EB1B2D"/>
    <w:rsid w:val="00EC1C08"/>
    <w:rsid w:val="00EC1C15"/>
    <w:rsid w:val="00F0574C"/>
    <w:rsid w:val="00F26F8F"/>
    <w:rsid w:val="00F66E30"/>
    <w:rsid w:val="00FA05A1"/>
    <w:rsid w:val="00FA5710"/>
    <w:rsid w:val="00FF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9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34"/>
    <w:qFormat/>
    <w:rsid w:val="00431BE0"/>
    <w:pPr>
      <w:spacing w:after="200" w:line="276" w:lineRule="auto"/>
      <w:ind w:left="720"/>
      <w:contextualSpacing/>
    </w:pPr>
    <w:rPr>
      <w:rFonts w:asciiTheme="minorHAnsi" w:eastAsiaTheme="minorHAnsi" w:hAnsiTheme="minorHAnsi" w:cstheme="minorBidi"/>
      <w:sz w:val="22"/>
      <w:szCs w:val="22"/>
    </w:rPr>
  </w:style>
  <w:style w:type="paragraph" w:styleId="Title">
    <w:name w:val="Title"/>
    <w:basedOn w:val="Normal"/>
    <w:next w:val="Normal"/>
    <w:link w:val="TitleChar"/>
    <w:uiPriority w:val="99"/>
    <w:qFormat/>
    <w:rsid w:val="009414BA"/>
    <w:pPr>
      <w:contextualSpacing/>
    </w:pPr>
    <w:rPr>
      <w:rFonts w:ascii="Cambria" w:hAnsi="Cambria"/>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 w:type="paragraph" w:styleId="CommentText">
    <w:name w:val="annotation text"/>
    <w:basedOn w:val="Normal"/>
    <w:link w:val="CommentTextChar"/>
    <w:rsid w:val="00D307E1"/>
    <w:pPr>
      <w:spacing w:after="200" w:line="276" w:lineRule="auto"/>
      <w:jc w:val="both"/>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rsid w:val="00D307E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207467">
      <w:bodyDiv w:val="1"/>
      <w:marLeft w:val="0"/>
      <w:marRight w:val="0"/>
      <w:marTop w:val="0"/>
      <w:marBottom w:val="0"/>
      <w:divBdr>
        <w:top w:val="none" w:sz="0" w:space="0" w:color="auto"/>
        <w:left w:val="none" w:sz="0" w:space="0" w:color="auto"/>
        <w:bottom w:val="none" w:sz="0" w:space="0" w:color="auto"/>
        <w:right w:val="none" w:sz="0" w:space="0" w:color="auto"/>
      </w:divBdr>
    </w:div>
    <w:div w:id="769277617">
      <w:bodyDiv w:val="1"/>
      <w:marLeft w:val="0"/>
      <w:marRight w:val="0"/>
      <w:marTop w:val="0"/>
      <w:marBottom w:val="0"/>
      <w:divBdr>
        <w:top w:val="none" w:sz="0" w:space="0" w:color="auto"/>
        <w:left w:val="none" w:sz="0" w:space="0" w:color="auto"/>
        <w:bottom w:val="none" w:sz="0" w:space="0" w:color="auto"/>
        <w:right w:val="none" w:sz="0" w:space="0" w:color="auto"/>
      </w:divBdr>
    </w:div>
    <w:div w:id="913664668">
      <w:bodyDiv w:val="1"/>
      <w:marLeft w:val="0"/>
      <w:marRight w:val="0"/>
      <w:marTop w:val="0"/>
      <w:marBottom w:val="0"/>
      <w:divBdr>
        <w:top w:val="none" w:sz="0" w:space="0" w:color="auto"/>
        <w:left w:val="none" w:sz="0" w:space="0" w:color="auto"/>
        <w:bottom w:val="none" w:sz="0" w:space="0" w:color="auto"/>
        <w:right w:val="none" w:sz="0" w:space="0" w:color="auto"/>
      </w:divBdr>
    </w:div>
    <w:div w:id="1103839747">
      <w:bodyDiv w:val="1"/>
      <w:marLeft w:val="0"/>
      <w:marRight w:val="0"/>
      <w:marTop w:val="0"/>
      <w:marBottom w:val="0"/>
      <w:divBdr>
        <w:top w:val="none" w:sz="0" w:space="0" w:color="auto"/>
        <w:left w:val="none" w:sz="0" w:space="0" w:color="auto"/>
        <w:bottom w:val="none" w:sz="0" w:space="0" w:color="auto"/>
        <w:right w:val="none" w:sz="0" w:space="0" w:color="auto"/>
      </w:divBdr>
    </w:div>
    <w:div w:id="1234461951">
      <w:bodyDiv w:val="1"/>
      <w:marLeft w:val="0"/>
      <w:marRight w:val="0"/>
      <w:marTop w:val="0"/>
      <w:marBottom w:val="0"/>
      <w:divBdr>
        <w:top w:val="none" w:sz="0" w:space="0" w:color="auto"/>
        <w:left w:val="none" w:sz="0" w:space="0" w:color="auto"/>
        <w:bottom w:val="none" w:sz="0" w:space="0" w:color="auto"/>
        <w:right w:val="none" w:sz="0" w:space="0" w:color="auto"/>
      </w:divBdr>
    </w:div>
    <w:div w:id="133078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Joshua Kirstine</cp:lastModifiedBy>
  <cp:revision>4</cp:revision>
  <dcterms:created xsi:type="dcterms:W3CDTF">2022-03-16T15:50:00Z</dcterms:created>
  <dcterms:modified xsi:type="dcterms:W3CDTF">2022-03-16T16:01:00Z</dcterms:modified>
</cp:coreProperties>
</file>