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646" w14:textId="78264109"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Lesson </w:t>
      </w:r>
      <w:r w:rsidR="003D6DA4">
        <w:rPr>
          <w:rFonts w:ascii="Avenir Next Condensed" w:hAnsi="Avenir Next Condensed" w:cs="Arial"/>
          <w:color w:val="000000" w:themeColor="text1"/>
          <w:sz w:val="21"/>
          <w:szCs w:val="21"/>
        </w:rPr>
        <w:t>2</w:t>
      </w:r>
      <w:r w:rsidR="00C244E2">
        <w:rPr>
          <w:rFonts w:ascii="Avenir Next Condensed" w:hAnsi="Avenir Next Condensed" w:cs="Arial"/>
          <w:color w:val="000000" w:themeColor="text1"/>
          <w:sz w:val="21"/>
          <w:szCs w:val="21"/>
        </w:rPr>
        <w:t>1</w:t>
      </w:r>
      <w:r w:rsidRPr="008408F0">
        <w:rPr>
          <w:rFonts w:ascii="Avenir Next Condensed" w:hAnsi="Avenir Next Condensed" w:cs="Arial"/>
          <w:color w:val="000000" w:themeColor="text1"/>
          <w:sz w:val="21"/>
          <w:szCs w:val="21"/>
        </w:rPr>
        <w:t xml:space="preserve">: Wednesday </w:t>
      </w:r>
      <w:r w:rsidR="003D6DA4">
        <w:rPr>
          <w:rFonts w:ascii="Avenir Next Condensed" w:hAnsi="Avenir Next Condensed" w:cs="Arial"/>
          <w:color w:val="000000" w:themeColor="text1"/>
          <w:sz w:val="21"/>
          <w:szCs w:val="21"/>
        </w:rPr>
        <w:t xml:space="preserve">February </w:t>
      </w:r>
      <w:r w:rsidR="00C244E2">
        <w:rPr>
          <w:rFonts w:ascii="Avenir Next Condensed" w:hAnsi="Avenir Next Condensed" w:cs="Arial"/>
          <w:color w:val="000000" w:themeColor="text1"/>
          <w:sz w:val="21"/>
          <w:szCs w:val="21"/>
        </w:rPr>
        <w:t>23</w:t>
      </w:r>
      <w:r w:rsidRPr="008408F0">
        <w:rPr>
          <w:rFonts w:ascii="Avenir Next Condensed" w:hAnsi="Avenir Next Condensed" w:cs="Arial"/>
          <w:color w:val="000000" w:themeColor="text1"/>
          <w:sz w:val="21"/>
          <w:szCs w:val="21"/>
        </w:rPr>
        <w:t>, 202</w:t>
      </w:r>
      <w:r w:rsidR="00B96F3E">
        <w:rPr>
          <w:rFonts w:ascii="Avenir Next Condensed" w:hAnsi="Avenir Next Condensed" w:cs="Arial"/>
          <w:color w:val="000000" w:themeColor="text1"/>
          <w:sz w:val="21"/>
          <w:szCs w:val="21"/>
        </w:rPr>
        <w:t>2</w:t>
      </w:r>
    </w:p>
    <w:p w14:paraId="1507708F" w14:textId="77777777" w:rsidR="00E764D2" w:rsidRPr="008408F0" w:rsidRDefault="00E764D2" w:rsidP="00E764D2">
      <w:pPr>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Teacher: Joshua Kirstine</w:t>
      </w:r>
    </w:p>
    <w:p w14:paraId="5975C91B" w14:textId="13D7B457" w:rsidR="00E764D2" w:rsidRPr="008408F0" w:rsidRDefault="00E764D2"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Spiritual Disciplines- </w:t>
      </w:r>
      <w:r w:rsidR="003D6DA4">
        <w:rPr>
          <w:rFonts w:ascii="Avenir Next Condensed" w:hAnsi="Avenir Next Condensed" w:cs="Arial"/>
          <w:color w:val="000000" w:themeColor="text1"/>
          <w:sz w:val="21"/>
          <w:szCs w:val="21"/>
        </w:rPr>
        <w:t>Prayer #</w:t>
      </w:r>
      <w:r w:rsidR="00C244E2">
        <w:rPr>
          <w:rFonts w:ascii="Avenir Next Condensed" w:hAnsi="Avenir Next Condensed" w:cs="Arial"/>
          <w:color w:val="000000" w:themeColor="text1"/>
          <w:sz w:val="21"/>
          <w:szCs w:val="21"/>
        </w:rPr>
        <w:t>2</w:t>
      </w:r>
    </w:p>
    <w:p w14:paraId="6127378F" w14:textId="77777777" w:rsidR="001E6DB2" w:rsidRDefault="001E6DB2" w:rsidP="001E6DB2">
      <w:pPr>
        <w:autoSpaceDE w:val="0"/>
        <w:autoSpaceDN w:val="0"/>
        <w:adjustRightInd w:val="0"/>
        <w:rPr>
          <w:rFonts w:ascii="Arial" w:hAnsi="Arial" w:cs="Arial"/>
          <w:b/>
          <w:bCs/>
          <w:color w:val="FF7C00"/>
        </w:rPr>
      </w:pPr>
    </w:p>
    <w:p w14:paraId="35C91124" w14:textId="0DDFF341" w:rsidR="001E6DB2" w:rsidRDefault="001E6DB2" w:rsidP="003D0547">
      <w:pPr>
        <w:autoSpaceDE w:val="0"/>
        <w:autoSpaceDN w:val="0"/>
        <w:adjustRightInd w:val="0"/>
        <w:jc w:val="center"/>
        <w:rPr>
          <w:rFonts w:ascii="Avenir Next Condensed" w:hAnsi="Avenir Next Condensed" w:cs="Arial"/>
          <w:color w:val="000000" w:themeColor="text1"/>
          <w:sz w:val="21"/>
          <w:szCs w:val="21"/>
        </w:rPr>
      </w:pPr>
      <w:r w:rsidRPr="003D0547">
        <w:rPr>
          <w:rFonts w:ascii="Avenir Next Condensed" w:hAnsi="Avenir Next Condensed" w:cs="Arial"/>
          <w:color w:val="000000" w:themeColor="text1"/>
          <w:sz w:val="21"/>
          <w:szCs w:val="21"/>
        </w:rPr>
        <w:t>What is prayer?</w:t>
      </w:r>
      <w:r w:rsidR="003D0547" w:rsidRPr="003D0547">
        <w:rPr>
          <w:rFonts w:ascii="Avenir Next Condensed" w:hAnsi="Avenir Next Condensed" w:cs="Arial"/>
          <w:color w:val="000000" w:themeColor="text1"/>
          <w:sz w:val="21"/>
          <w:szCs w:val="21"/>
        </w:rPr>
        <w:t xml:space="preserve">   </w:t>
      </w:r>
      <w:r w:rsidRPr="003D0547">
        <w:rPr>
          <w:rFonts w:ascii="Avenir Next Condensed" w:hAnsi="Avenir Next Condensed" w:cs="Arial"/>
          <w:color w:val="000000" w:themeColor="text1"/>
          <w:sz w:val="21"/>
          <w:szCs w:val="21"/>
        </w:rPr>
        <w:t>Prayer is pouring out our hearts to God in praise, thanksgiving, confession of sin, and expressing our requests to Him while submitting to His sovereign will. - WOTC Q102.</w:t>
      </w:r>
    </w:p>
    <w:p w14:paraId="6383AB0D" w14:textId="4D45F288" w:rsidR="00DD44FD" w:rsidRDefault="00DD44FD" w:rsidP="003D0547">
      <w:pPr>
        <w:autoSpaceDE w:val="0"/>
        <w:autoSpaceDN w:val="0"/>
        <w:adjustRightInd w:val="0"/>
        <w:jc w:val="center"/>
        <w:rPr>
          <w:rFonts w:ascii="Avenir Next Condensed" w:hAnsi="Avenir Next Condensed" w:cs="Arial"/>
          <w:color w:val="000000" w:themeColor="text1"/>
          <w:sz w:val="21"/>
          <w:szCs w:val="21"/>
        </w:rPr>
      </w:pPr>
    </w:p>
    <w:p w14:paraId="0F7618F6" w14:textId="77777777" w:rsidR="00DD44FD" w:rsidRPr="003D0547" w:rsidRDefault="00DD44FD" w:rsidP="003D0547">
      <w:pPr>
        <w:autoSpaceDE w:val="0"/>
        <w:autoSpaceDN w:val="0"/>
        <w:adjustRightInd w:val="0"/>
        <w:jc w:val="center"/>
        <w:rPr>
          <w:rFonts w:ascii="Avenir Next Condensed" w:hAnsi="Avenir Next Condensed" w:cs="Arial"/>
          <w:color w:val="000000" w:themeColor="text1"/>
          <w:sz w:val="21"/>
          <w:szCs w:val="21"/>
        </w:rPr>
      </w:pPr>
    </w:p>
    <w:p w14:paraId="2BB2B0ED" w14:textId="102CA194" w:rsidR="00FA5710" w:rsidRPr="006C62B0" w:rsidRDefault="00B8005D" w:rsidP="00B8005D">
      <w:pPr>
        <w:autoSpaceDE w:val="0"/>
        <w:autoSpaceDN w:val="0"/>
        <w:adjustRightInd w:val="0"/>
        <w:ind w:left="-180" w:right="-360" w:firstLine="180"/>
        <w:rPr>
          <w:rFonts w:ascii="Avenir Next Condensed" w:hAnsi="Avenir Next Condensed" w:cs="Arial"/>
          <w:b/>
          <w:bCs/>
          <w:color w:val="000000" w:themeColor="text1"/>
          <w:sz w:val="21"/>
          <w:szCs w:val="21"/>
        </w:rPr>
      </w:pPr>
      <w:r w:rsidRPr="006C62B0">
        <w:rPr>
          <w:rFonts w:ascii="Avenir Next Condensed" w:hAnsi="Avenir Next Condensed" w:cs="Arial"/>
          <w:b/>
          <w:bCs/>
          <w:color w:val="000000" w:themeColor="text1"/>
          <w:sz w:val="21"/>
          <w:szCs w:val="21"/>
        </w:rPr>
        <w:t>Praise:</w:t>
      </w:r>
    </w:p>
    <w:p w14:paraId="204BC21E" w14:textId="77777777" w:rsidR="00B8005D"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Why is it helpful to begin our prayers with praise, adoration, and thankfulness to God?  </w:t>
      </w:r>
    </w:p>
    <w:p w14:paraId="3AD684CD" w14:textId="74161294" w:rsidR="00B8005D"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 In what ways can you grow in this</w:t>
      </w:r>
      <w:r w:rsidR="006C62B0">
        <w:rPr>
          <w:rFonts w:ascii="Avenir Next Condensed" w:hAnsi="Avenir Next Condensed" w:cs="Arial"/>
          <w:color w:val="000000" w:themeColor="text1"/>
          <w:sz w:val="21"/>
          <w:szCs w:val="21"/>
        </w:rPr>
        <w:t xml:space="preserve"> practice?</w:t>
      </w:r>
    </w:p>
    <w:p w14:paraId="51306290" w14:textId="351DE3CF" w:rsidR="00B8005D" w:rsidRPr="006C62B0" w:rsidRDefault="00B8005D" w:rsidP="00B8005D">
      <w:pPr>
        <w:autoSpaceDE w:val="0"/>
        <w:autoSpaceDN w:val="0"/>
        <w:adjustRightInd w:val="0"/>
        <w:ind w:right="-360"/>
        <w:rPr>
          <w:rFonts w:ascii="Avenir Next Condensed" w:hAnsi="Avenir Next Condensed" w:cs="Arial"/>
          <w:b/>
          <w:bCs/>
          <w:color w:val="000000" w:themeColor="text1"/>
          <w:sz w:val="21"/>
          <w:szCs w:val="21"/>
        </w:rPr>
      </w:pPr>
      <w:r w:rsidRPr="006C62B0">
        <w:rPr>
          <w:rFonts w:ascii="Avenir Next Condensed" w:hAnsi="Avenir Next Condensed" w:cs="Arial"/>
          <w:b/>
          <w:bCs/>
          <w:color w:val="000000" w:themeColor="text1"/>
          <w:sz w:val="21"/>
          <w:szCs w:val="21"/>
        </w:rPr>
        <w:t>Repent:</w:t>
      </w:r>
    </w:p>
    <w:p w14:paraId="6BDE23FE" w14:textId="1562AD93" w:rsidR="00B8005D"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Why is it important that we who belong to Christ rightly see that we are fully and forever forgiven for all our sins?  </w:t>
      </w:r>
    </w:p>
    <w:p w14:paraId="05A9AE7B" w14:textId="0BEB113A" w:rsidR="00B8005D"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Why is it  important we practice confession of sin to God in prayer?  In that ways can you grow in this?</w:t>
      </w:r>
    </w:p>
    <w:p w14:paraId="5400A5B3" w14:textId="00F3C4CB" w:rsidR="00B8005D"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Repentance is </w:t>
      </w:r>
      <w:r w:rsidR="00A258DD">
        <w:rPr>
          <w:rFonts w:ascii="Avenir Next Condensed" w:hAnsi="Avenir Next Condensed" w:cs="Arial"/>
          <w:color w:val="000000" w:themeColor="text1"/>
          <w:sz w:val="21"/>
          <w:szCs w:val="21"/>
        </w:rPr>
        <w:t>the actual turning to a new path of righteousness</w:t>
      </w:r>
      <w:r w:rsidR="006C62B0">
        <w:rPr>
          <w:rFonts w:ascii="Avenir Next Condensed" w:hAnsi="Avenir Next Condensed" w:cs="Arial"/>
          <w:color w:val="000000" w:themeColor="text1"/>
          <w:sz w:val="21"/>
          <w:szCs w:val="21"/>
        </w:rPr>
        <w:t xml:space="preserve"> in light of the gospel</w:t>
      </w:r>
      <w:r w:rsidR="00A258DD">
        <w:rPr>
          <w:rFonts w:ascii="Avenir Next Condensed" w:hAnsi="Avenir Next Condensed" w:cs="Arial"/>
          <w:color w:val="000000" w:themeColor="text1"/>
          <w:sz w:val="21"/>
          <w:szCs w:val="21"/>
        </w:rPr>
        <w:t xml:space="preserve">. In what ways do we benefit to talk to God about our plans for repentant change before we actually see them through? </w:t>
      </w:r>
    </w:p>
    <w:p w14:paraId="2267C455" w14:textId="30DC725C" w:rsidR="00A258DD" w:rsidRPr="006C62B0" w:rsidRDefault="00A258DD" w:rsidP="00A258DD">
      <w:pPr>
        <w:autoSpaceDE w:val="0"/>
        <w:autoSpaceDN w:val="0"/>
        <w:adjustRightInd w:val="0"/>
        <w:ind w:right="-360"/>
        <w:rPr>
          <w:rFonts w:ascii="Avenir Next Condensed" w:hAnsi="Avenir Next Condensed" w:cs="Arial"/>
          <w:b/>
          <w:bCs/>
          <w:color w:val="000000" w:themeColor="text1"/>
          <w:sz w:val="21"/>
          <w:szCs w:val="21"/>
        </w:rPr>
      </w:pPr>
      <w:r w:rsidRPr="006C62B0">
        <w:rPr>
          <w:rFonts w:ascii="Avenir Next Condensed" w:hAnsi="Avenir Next Condensed" w:cs="Arial"/>
          <w:b/>
          <w:bCs/>
          <w:color w:val="000000" w:themeColor="text1"/>
          <w:sz w:val="21"/>
          <w:szCs w:val="21"/>
        </w:rPr>
        <w:t>Ask:</w:t>
      </w:r>
    </w:p>
    <w:p w14:paraId="425B3F91" w14:textId="16C68BC0" w:rsidR="00A258DD" w:rsidRDefault="00A258D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Do you trust that God hears your prayers and will answer them in His perfect time?  If not, share how you struggle with this so your group can help you grow in this.  If you do, then how have you seen that grow your faith?</w:t>
      </w:r>
    </w:p>
    <w:p w14:paraId="59EC10F3" w14:textId="789C185F" w:rsidR="00A258DD" w:rsidRDefault="00A258D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Do you struggle with praying for little things?   </w:t>
      </w:r>
      <w:r w:rsidR="006C62B0">
        <w:rPr>
          <w:rFonts w:ascii="Avenir Next Condensed" w:hAnsi="Avenir Next Condensed" w:cs="Arial"/>
          <w:color w:val="000000" w:themeColor="text1"/>
          <w:sz w:val="21"/>
          <w:szCs w:val="21"/>
        </w:rPr>
        <w:t xml:space="preserve">When we pray for little things, how </w:t>
      </w:r>
      <w:r>
        <w:rPr>
          <w:rFonts w:ascii="Avenir Next Condensed" w:hAnsi="Avenir Next Condensed" w:cs="Arial"/>
          <w:color w:val="000000" w:themeColor="text1"/>
          <w:sz w:val="21"/>
          <w:szCs w:val="21"/>
        </w:rPr>
        <w:t xml:space="preserve">does this help us pray unceasingly? </w:t>
      </w:r>
    </w:p>
    <w:p w14:paraId="6888A3A3" w14:textId="12712DAB" w:rsidR="00A258DD" w:rsidRDefault="00A258D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Pastor pointed to Jesus honest</w:t>
      </w:r>
      <w:r w:rsidR="006C62B0">
        <w:rPr>
          <w:rFonts w:ascii="Avenir Next Condensed" w:hAnsi="Avenir Next Condensed" w:cs="Arial"/>
          <w:color w:val="000000" w:themeColor="text1"/>
          <w:sz w:val="21"/>
          <w:szCs w:val="21"/>
        </w:rPr>
        <w:t>y</w:t>
      </w:r>
      <w:r>
        <w:rPr>
          <w:rFonts w:ascii="Avenir Next Condensed" w:hAnsi="Avenir Next Condensed" w:cs="Arial"/>
          <w:color w:val="000000" w:themeColor="text1"/>
          <w:sz w:val="21"/>
          <w:szCs w:val="21"/>
        </w:rPr>
        <w:t xml:space="preserve"> in prayer.  How do you struggle in b</w:t>
      </w:r>
      <w:r w:rsidR="006C62B0">
        <w:rPr>
          <w:rFonts w:ascii="Avenir Next Condensed" w:hAnsi="Avenir Next Condensed" w:cs="Arial"/>
          <w:color w:val="000000" w:themeColor="text1"/>
          <w:sz w:val="21"/>
          <w:szCs w:val="21"/>
        </w:rPr>
        <w:t>eing</w:t>
      </w:r>
      <w:r>
        <w:rPr>
          <w:rFonts w:ascii="Avenir Next Condensed" w:hAnsi="Avenir Next Condensed" w:cs="Arial"/>
          <w:color w:val="000000" w:themeColor="text1"/>
          <w:sz w:val="21"/>
          <w:szCs w:val="21"/>
        </w:rPr>
        <w:t xml:space="preserve"> super honest with God in prayer?   How can you grow in this?</w:t>
      </w:r>
    </w:p>
    <w:p w14:paraId="3B2DC8FA" w14:textId="4CAB5C9C" w:rsidR="00A258DD" w:rsidRPr="006C62B0" w:rsidRDefault="00A258DD" w:rsidP="00A258DD">
      <w:pPr>
        <w:autoSpaceDE w:val="0"/>
        <w:autoSpaceDN w:val="0"/>
        <w:adjustRightInd w:val="0"/>
        <w:ind w:right="-360"/>
        <w:rPr>
          <w:rFonts w:ascii="Avenir Next Condensed" w:hAnsi="Avenir Next Condensed" w:cs="Arial"/>
          <w:b/>
          <w:bCs/>
          <w:color w:val="000000" w:themeColor="text1"/>
          <w:sz w:val="21"/>
          <w:szCs w:val="21"/>
        </w:rPr>
      </w:pPr>
      <w:r w:rsidRPr="006C62B0">
        <w:rPr>
          <w:rFonts w:ascii="Avenir Next Condensed" w:hAnsi="Avenir Next Condensed" w:cs="Arial"/>
          <w:b/>
          <w:bCs/>
          <w:color w:val="000000" w:themeColor="text1"/>
          <w:sz w:val="21"/>
          <w:szCs w:val="21"/>
        </w:rPr>
        <w:t>Yield:</w:t>
      </w:r>
    </w:p>
    <w:p w14:paraId="3408E27C" w14:textId="49A24194" w:rsidR="00A258DD" w:rsidRDefault="00A258DD" w:rsidP="00A258D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Yielding prayer is so vital to really trusting that situation to God, in what ways have you grown in this practice?  In what ways do you need to grow in this practice?</w:t>
      </w:r>
    </w:p>
    <w:p w14:paraId="70BA98EA" w14:textId="29EE8DDA" w:rsidR="00A258DD" w:rsidRDefault="00A258DD" w:rsidP="00A258D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Do you see that yielding prayer is </w:t>
      </w:r>
      <w:r w:rsidR="006C62B0">
        <w:rPr>
          <w:rFonts w:ascii="Avenir Next Condensed" w:hAnsi="Avenir Next Condensed" w:cs="Arial"/>
          <w:color w:val="000000" w:themeColor="text1"/>
          <w:sz w:val="21"/>
          <w:szCs w:val="21"/>
        </w:rPr>
        <w:t>essential to really surrendering our grip and being readied to join God in what He is going to do?  Explain..</w:t>
      </w:r>
    </w:p>
    <w:p w14:paraId="3FC4A90E" w14:textId="77777777" w:rsidR="00DD44FD" w:rsidRPr="00DD44FD" w:rsidRDefault="00DD44FD" w:rsidP="00DD44FD">
      <w:pPr>
        <w:autoSpaceDE w:val="0"/>
        <w:autoSpaceDN w:val="0"/>
        <w:adjustRightInd w:val="0"/>
        <w:ind w:right="-360"/>
        <w:rPr>
          <w:rFonts w:ascii="Avenir Next Condensed" w:hAnsi="Avenir Next Condensed" w:cs="Arial"/>
          <w:color w:val="000000" w:themeColor="text1"/>
          <w:sz w:val="21"/>
          <w:szCs w:val="21"/>
        </w:rPr>
      </w:pPr>
    </w:p>
    <w:p w14:paraId="21601BE9" w14:textId="4906EE3E" w:rsidR="00DD44FD" w:rsidRPr="00A258DD" w:rsidRDefault="00DD44FD" w:rsidP="00A258D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Share how the PRAY outline will be helpful for a more balanced prayer life</w:t>
      </w:r>
    </w:p>
    <w:p w14:paraId="5B97E5B2" w14:textId="77777777" w:rsidR="00A258DD" w:rsidRPr="00A258DD" w:rsidRDefault="00A258DD" w:rsidP="00A258DD">
      <w:pPr>
        <w:autoSpaceDE w:val="0"/>
        <w:autoSpaceDN w:val="0"/>
        <w:adjustRightInd w:val="0"/>
        <w:ind w:right="-360"/>
        <w:rPr>
          <w:rFonts w:ascii="Avenir Next Condensed" w:hAnsi="Avenir Next Condensed" w:cs="Arial"/>
          <w:color w:val="000000" w:themeColor="text1"/>
          <w:sz w:val="21"/>
          <w:szCs w:val="21"/>
        </w:rPr>
      </w:pPr>
    </w:p>
    <w:p w14:paraId="0500D3C5" w14:textId="6A7BF421" w:rsidR="006C62B0" w:rsidRDefault="006C62B0" w:rsidP="00B8005D">
      <w:p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Pastor challenged us to see how we can improve our language in our prayers to really think about what we are asking for to better reflect what His word teaches us about who God is and how He works. </w:t>
      </w:r>
    </w:p>
    <w:p w14:paraId="3686BDCE" w14:textId="77777777" w:rsidR="006C62B0" w:rsidRDefault="006C62B0" w:rsidP="00B8005D">
      <w:pPr>
        <w:autoSpaceDE w:val="0"/>
        <w:autoSpaceDN w:val="0"/>
        <w:adjustRightInd w:val="0"/>
        <w:ind w:right="-360"/>
        <w:rPr>
          <w:rFonts w:ascii="Avenir Next Condensed" w:hAnsi="Avenir Next Condensed" w:cs="Arial"/>
          <w:color w:val="000000" w:themeColor="text1"/>
          <w:sz w:val="21"/>
          <w:szCs w:val="21"/>
        </w:rPr>
      </w:pPr>
    </w:p>
    <w:p w14:paraId="6C0114CB" w14:textId="1E210B45" w:rsidR="00B8005D" w:rsidRDefault="006C62B0" w:rsidP="006C62B0">
      <w:pPr>
        <w:autoSpaceDE w:val="0"/>
        <w:autoSpaceDN w:val="0"/>
        <w:adjustRightInd w:val="0"/>
        <w:ind w:left="-270"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1</w:t>
      </w:r>
      <w:r w:rsidR="00DD44FD">
        <w:rPr>
          <w:rFonts w:ascii="Avenir Next Condensed" w:hAnsi="Avenir Next Condensed" w:cs="Arial"/>
          <w:color w:val="000000" w:themeColor="text1"/>
          <w:sz w:val="21"/>
          <w:szCs w:val="21"/>
        </w:rPr>
        <w:t>2</w:t>
      </w:r>
      <w:r>
        <w:rPr>
          <w:rFonts w:ascii="Avenir Next Condensed" w:hAnsi="Avenir Next Condensed" w:cs="Arial"/>
          <w:color w:val="000000" w:themeColor="text1"/>
          <w:sz w:val="21"/>
          <w:szCs w:val="21"/>
        </w:rPr>
        <w:t xml:space="preserve">. Which of these did you relate to and how might you remix that prayer to better reflect what you are learning about or know about God? </w:t>
      </w:r>
    </w:p>
    <w:p w14:paraId="279EA942" w14:textId="0102E38F" w:rsidR="006C62B0" w:rsidRDefault="006C62B0" w:rsidP="006C62B0">
      <w:pPr>
        <w:autoSpaceDE w:val="0"/>
        <w:autoSpaceDN w:val="0"/>
        <w:adjustRightInd w:val="0"/>
        <w:ind w:right="-360" w:firstLine="72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-Be with me</w:t>
      </w:r>
    </w:p>
    <w:p w14:paraId="66E0834B" w14:textId="1CEB17B2" w:rsidR="006C62B0" w:rsidRDefault="006C62B0" w:rsidP="006C62B0">
      <w:pPr>
        <w:autoSpaceDE w:val="0"/>
        <w:autoSpaceDN w:val="0"/>
        <w:adjustRightInd w:val="0"/>
        <w:ind w:right="-360" w:firstLine="72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-Bless me</w:t>
      </w:r>
    </w:p>
    <w:p w14:paraId="01F8C3B0" w14:textId="3165D974" w:rsidR="006C62B0" w:rsidRPr="00B8005D" w:rsidRDefault="006C62B0" w:rsidP="006C62B0">
      <w:pPr>
        <w:autoSpaceDE w:val="0"/>
        <w:autoSpaceDN w:val="0"/>
        <w:adjustRightInd w:val="0"/>
        <w:ind w:right="-360" w:firstLine="72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-Watch over me/protect me</w:t>
      </w:r>
    </w:p>
    <w:p w14:paraId="372B529C" w14:textId="77777777" w:rsidR="006C62B0" w:rsidRDefault="006C62B0" w:rsidP="001E6DB2">
      <w:pPr>
        <w:autoSpaceDE w:val="0"/>
        <w:autoSpaceDN w:val="0"/>
        <w:adjustRightInd w:val="0"/>
        <w:ind w:right="-360"/>
        <w:rPr>
          <w:rFonts w:ascii="Avenir Next Condensed" w:hAnsi="Avenir Next Condensed" w:cs="Arial"/>
          <w:color w:val="000000" w:themeColor="text1"/>
          <w:sz w:val="21"/>
          <w:szCs w:val="21"/>
        </w:rPr>
      </w:pPr>
    </w:p>
    <w:p w14:paraId="21297D6E" w14:textId="229A776A" w:rsidR="004937E9" w:rsidRPr="003D0547" w:rsidRDefault="006C62B0" w:rsidP="003D0547">
      <w:p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*Spend time in prayer and please dismiss by 8pm.</w:t>
      </w:r>
    </w:p>
    <w:sectPr w:rsidR="004937E9" w:rsidRPr="003D0547"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7A29" w14:textId="77777777" w:rsidR="001E0AC5" w:rsidRDefault="001E0AC5" w:rsidP="00C82772">
      <w:r>
        <w:separator/>
      </w:r>
    </w:p>
  </w:endnote>
  <w:endnote w:type="continuationSeparator" w:id="0">
    <w:p w14:paraId="62DCDB59" w14:textId="77777777" w:rsidR="001E0AC5" w:rsidRDefault="001E0AC5"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altName w:val="Arial"/>
    <w:panose1 w:val="020B0503020203020204"/>
    <w:charset w:val="4D"/>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E495" w14:textId="77777777" w:rsidR="001E0AC5" w:rsidRDefault="001E0AC5" w:rsidP="00C82772">
      <w:r>
        <w:separator/>
      </w:r>
    </w:p>
  </w:footnote>
  <w:footnote w:type="continuationSeparator" w:id="0">
    <w:p w14:paraId="4B14B724" w14:textId="77777777" w:rsidR="001E0AC5" w:rsidRDefault="001E0AC5"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31071863"/>
    <w:multiLevelType w:val="hybridMultilevel"/>
    <w:tmpl w:val="63BCA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57FF"/>
    <w:multiLevelType w:val="hybridMultilevel"/>
    <w:tmpl w:val="9650DE4A"/>
    <w:lvl w:ilvl="0" w:tplc="142E79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9843D8"/>
    <w:multiLevelType w:val="hybridMultilevel"/>
    <w:tmpl w:val="748A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87A64"/>
    <w:multiLevelType w:val="hybridMultilevel"/>
    <w:tmpl w:val="748A6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15:restartNumberingAfterBreak="0">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6"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35D7680"/>
    <w:multiLevelType w:val="hybridMultilevel"/>
    <w:tmpl w:val="A8C2B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4"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3"/>
  </w:num>
  <w:num w:numId="3">
    <w:abstractNumId w:val="19"/>
  </w:num>
  <w:num w:numId="4">
    <w:abstractNumId w:val="45"/>
  </w:num>
  <w:num w:numId="5">
    <w:abstractNumId w:val="12"/>
  </w:num>
  <w:num w:numId="6">
    <w:abstractNumId w:val="37"/>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38"/>
  </w:num>
  <w:num w:numId="12">
    <w:abstractNumId w:val="29"/>
  </w:num>
  <w:num w:numId="13">
    <w:abstractNumId w:val="3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8"/>
  </w:num>
  <w:num w:numId="22">
    <w:abstractNumId w:val="14"/>
  </w:num>
  <w:num w:numId="23">
    <w:abstractNumId w:val="41"/>
  </w:num>
  <w:num w:numId="24">
    <w:abstractNumId w:val="36"/>
  </w:num>
  <w:num w:numId="25">
    <w:abstractNumId w:val="11"/>
  </w:num>
  <w:num w:numId="26">
    <w:abstractNumId w:val="44"/>
  </w:num>
  <w:num w:numId="27">
    <w:abstractNumId w:val="26"/>
  </w:num>
  <w:num w:numId="28">
    <w:abstractNumId w:val="21"/>
  </w:num>
  <w:num w:numId="29">
    <w:abstractNumId w:val="8"/>
  </w:num>
  <w:num w:numId="30">
    <w:abstractNumId w:val="24"/>
  </w:num>
  <w:num w:numId="31">
    <w:abstractNumId w:val="7"/>
  </w:num>
  <w:num w:numId="32">
    <w:abstractNumId w:val="13"/>
  </w:num>
  <w:num w:numId="33">
    <w:abstractNumId w:val="32"/>
  </w:num>
  <w:num w:numId="34">
    <w:abstractNumId w:val="35"/>
  </w:num>
  <w:num w:numId="35">
    <w:abstractNumId w:val="39"/>
  </w:num>
  <w:num w:numId="36">
    <w:abstractNumId w:val="15"/>
  </w:num>
  <w:num w:numId="37">
    <w:abstractNumId w:val="30"/>
  </w:num>
  <w:num w:numId="38">
    <w:abstractNumId w:val="33"/>
  </w:num>
  <w:num w:numId="39">
    <w:abstractNumId w:val="16"/>
  </w:num>
  <w:num w:numId="40">
    <w:abstractNumId w:val="42"/>
  </w:num>
  <w:num w:numId="41">
    <w:abstractNumId w:val="28"/>
  </w:num>
  <w:num w:numId="42">
    <w:abstractNumId w:val="31"/>
  </w:num>
  <w:num w:numId="43">
    <w:abstractNumId w:val="40"/>
  </w:num>
  <w:num w:numId="44">
    <w:abstractNumId w:val="23"/>
  </w:num>
  <w:num w:numId="45">
    <w:abstractNumId w:val="25"/>
  </w:num>
  <w:num w:numId="46">
    <w:abstractNumId w:val="20"/>
  </w:num>
  <w:num w:numId="47">
    <w:abstractNumId w:val="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73755"/>
    <w:rsid w:val="000902FD"/>
    <w:rsid w:val="000A2FFD"/>
    <w:rsid w:val="000A405F"/>
    <w:rsid w:val="000B68DC"/>
    <w:rsid w:val="000D0D3C"/>
    <w:rsid w:val="000F35E5"/>
    <w:rsid w:val="00120BDC"/>
    <w:rsid w:val="00130DF6"/>
    <w:rsid w:val="00132467"/>
    <w:rsid w:val="00157E96"/>
    <w:rsid w:val="00181818"/>
    <w:rsid w:val="00183C03"/>
    <w:rsid w:val="00191691"/>
    <w:rsid w:val="001A7FB3"/>
    <w:rsid w:val="001B4C1D"/>
    <w:rsid w:val="001C4839"/>
    <w:rsid w:val="001E0AC5"/>
    <w:rsid w:val="001E6DB2"/>
    <w:rsid w:val="0021053F"/>
    <w:rsid w:val="00294AF8"/>
    <w:rsid w:val="002973F0"/>
    <w:rsid w:val="002A12CB"/>
    <w:rsid w:val="002C5F95"/>
    <w:rsid w:val="002D1251"/>
    <w:rsid w:val="002D1E7B"/>
    <w:rsid w:val="002D32E8"/>
    <w:rsid w:val="002D791F"/>
    <w:rsid w:val="002E6823"/>
    <w:rsid w:val="003130C0"/>
    <w:rsid w:val="00316F02"/>
    <w:rsid w:val="00373F9A"/>
    <w:rsid w:val="00385318"/>
    <w:rsid w:val="00386B51"/>
    <w:rsid w:val="003916D4"/>
    <w:rsid w:val="00396D75"/>
    <w:rsid w:val="003B05C5"/>
    <w:rsid w:val="003C664F"/>
    <w:rsid w:val="003D0547"/>
    <w:rsid w:val="003D6DA4"/>
    <w:rsid w:val="00404106"/>
    <w:rsid w:val="00414D8F"/>
    <w:rsid w:val="00423856"/>
    <w:rsid w:val="00431BE0"/>
    <w:rsid w:val="00466096"/>
    <w:rsid w:val="004937E9"/>
    <w:rsid w:val="004B1CC3"/>
    <w:rsid w:val="004C34B7"/>
    <w:rsid w:val="004C3841"/>
    <w:rsid w:val="004C59BE"/>
    <w:rsid w:val="004D2697"/>
    <w:rsid w:val="004D3F06"/>
    <w:rsid w:val="004E67C0"/>
    <w:rsid w:val="005340E2"/>
    <w:rsid w:val="0054459A"/>
    <w:rsid w:val="00561107"/>
    <w:rsid w:val="0057114E"/>
    <w:rsid w:val="00574E0A"/>
    <w:rsid w:val="0059024A"/>
    <w:rsid w:val="0059582A"/>
    <w:rsid w:val="0059614A"/>
    <w:rsid w:val="005A0600"/>
    <w:rsid w:val="005A1EB9"/>
    <w:rsid w:val="005A214A"/>
    <w:rsid w:val="005A3B4C"/>
    <w:rsid w:val="005B3619"/>
    <w:rsid w:val="005E0D32"/>
    <w:rsid w:val="005E483D"/>
    <w:rsid w:val="005F19D1"/>
    <w:rsid w:val="006037EA"/>
    <w:rsid w:val="00610997"/>
    <w:rsid w:val="00622D63"/>
    <w:rsid w:val="006267E4"/>
    <w:rsid w:val="00626D8C"/>
    <w:rsid w:val="00641FCC"/>
    <w:rsid w:val="006427CA"/>
    <w:rsid w:val="006460F7"/>
    <w:rsid w:val="0065171A"/>
    <w:rsid w:val="006655D9"/>
    <w:rsid w:val="00676442"/>
    <w:rsid w:val="00683F53"/>
    <w:rsid w:val="006C62B0"/>
    <w:rsid w:val="00702666"/>
    <w:rsid w:val="00705FF9"/>
    <w:rsid w:val="00720EC1"/>
    <w:rsid w:val="00722CF9"/>
    <w:rsid w:val="00725E90"/>
    <w:rsid w:val="00743C34"/>
    <w:rsid w:val="00770920"/>
    <w:rsid w:val="00776C27"/>
    <w:rsid w:val="007905E6"/>
    <w:rsid w:val="007B3899"/>
    <w:rsid w:val="007E4E89"/>
    <w:rsid w:val="00827309"/>
    <w:rsid w:val="008317E0"/>
    <w:rsid w:val="008408F0"/>
    <w:rsid w:val="00842D26"/>
    <w:rsid w:val="00872DB8"/>
    <w:rsid w:val="00873370"/>
    <w:rsid w:val="00873C65"/>
    <w:rsid w:val="0087468F"/>
    <w:rsid w:val="00895CF2"/>
    <w:rsid w:val="008D4E5A"/>
    <w:rsid w:val="00907274"/>
    <w:rsid w:val="00922D94"/>
    <w:rsid w:val="00931E2D"/>
    <w:rsid w:val="009414BA"/>
    <w:rsid w:val="0095672F"/>
    <w:rsid w:val="00961A34"/>
    <w:rsid w:val="009A1159"/>
    <w:rsid w:val="009B2410"/>
    <w:rsid w:val="009F2212"/>
    <w:rsid w:val="00A258DD"/>
    <w:rsid w:val="00A41CDB"/>
    <w:rsid w:val="00A667A8"/>
    <w:rsid w:val="00A73D5C"/>
    <w:rsid w:val="00A93C2A"/>
    <w:rsid w:val="00AA3294"/>
    <w:rsid w:val="00AB2351"/>
    <w:rsid w:val="00AE335A"/>
    <w:rsid w:val="00B03F57"/>
    <w:rsid w:val="00B25FE9"/>
    <w:rsid w:val="00B27E3E"/>
    <w:rsid w:val="00B43666"/>
    <w:rsid w:val="00B677E2"/>
    <w:rsid w:val="00B8005D"/>
    <w:rsid w:val="00B96F3E"/>
    <w:rsid w:val="00B97992"/>
    <w:rsid w:val="00BC41C8"/>
    <w:rsid w:val="00BF4A9E"/>
    <w:rsid w:val="00C00C07"/>
    <w:rsid w:val="00C20ADA"/>
    <w:rsid w:val="00C22BC6"/>
    <w:rsid w:val="00C244E2"/>
    <w:rsid w:val="00C313CC"/>
    <w:rsid w:val="00C41291"/>
    <w:rsid w:val="00C82772"/>
    <w:rsid w:val="00C82DD2"/>
    <w:rsid w:val="00C87E82"/>
    <w:rsid w:val="00C96A10"/>
    <w:rsid w:val="00CB31CA"/>
    <w:rsid w:val="00D307E1"/>
    <w:rsid w:val="00D5583A"/>
    <w:rsid w:val="00D563DF"/>
    <w:rsid w:val="00D600B4"/>
    <w:rsid w:val="00D87181"/>
    <w:rsid w:val="00DD44D9"/>
    <w:rsid w:val="00DD44FD"/>
    <w:rsid w:val="00DD667E"/>
    <w:rsid w:val="00E11045"/>
    <w:rsid w:val="00E764D2"/>
    <w:rsid w:val="00EB1B2D"/>
    <w:rsid w:val="00EC1C08"/>
    <w:rsid w:val="00EC1C15"/>
    <w:rsid w:val="00F0574C"/>
    <w:rsid w:val="00F26F8F"/>
    <w:rsid w:val="00F66E30"/>
    <w:rsid w:val="00FA05A1"/>
    <w:rsid w:val="00FA57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2022-02-17T18:02:00Z</dcterms:created>
  <dcterms:modified xsi:type="dcterms:W3CDTF">2022-02-17T18:34:00Z</dcterms:modified>
</cp:coreProperties>
</file>