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5646" w14:textId="733F1E5C" w:rsidR="00E764D2" w:rsidRPr="008408F0" w:rsidRDefault="00E764D2" w:rsidP="00E764D2">
      <w:pPr>
        <w:ind w:left="-180" w:hanging="90"/>
        <w:jc w:val="center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>Lesson 1</w:t>
      </w:r>
      <w:r w:rsidR="00725E90">
        <w:rPr>
          <w:rFonts w:ascii="Avenir Next Condensed" w:hAnsi="Avenir Next Condensed" w:cs="Arial"/>
          <w:color w:val="000000" w:themeColor="text1"/>
          <w:sz w:val="21"/>
          <w:szCs w:val="21"/>
        </w:rPr>
        <w:t>7</w:t>
      </w: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: Wednesday </w:t>
      </w:r>
      <w:r w:rsidR="00725E90">
        <w:rPr>
          <w:rFonts w:ascii="Avenir Next Condensed" w:hAnsi="Avenir Next Condensed" w:cs="Arial"/>
          <w:color w:val="000000" w:themeColor="text1"/>
          <w:sz w:val="21"/>
          <w:szCs w:val="21"/>
        </w:rPr>
        <w:t>January 19</w:t>
      </w: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>, 2021</w:t>
      </w:r>
    </w:p>
    <w:p w14:paraId="1507708F" w14:textId="77777777" w:rsidR="00E764D2" w:rsidRPr="008408F0" w:rsidRDefault="00E764D2" w:rsidP="00E764D2">
      <w:pPr>
        <w:ind w:left="-180" w:right="-360" w:hanging="90"/>
        <w:jc w:val="center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>Teacher: Joshua Kirstine</w:t>
      </w:r>
    </w:p>
    <w:p w14:paraId="5975C91B" w14:textId="4713BC9D" w:rsidR="00E764D2" w:rsidRPr="008408F0" w:rsidRDefault="00E764D2" w:rsidP="00E764D2">
      <w:pPr>
        <w:autoSpaceDE w:val="0"/>
        <w:autoSpaceDN w:val="0"/>
        <w:adjustRightInd w:val="0"/>
        <w:ind w:left="-180" w:right="-360" w:hanging="90"/>
        <w:jc w:val="center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Spiritual Disciplines- </w:t>
      </w:r>
      <w:r w:rsidR="00725E90">
        <w:rPr>
          <w:rFonts w:ascii="Avenir Next Condensed" w:hAnsi="Avenir Next Condensed" w:cs="Arial"/>
          <w:color w:val="000000" w:themeColor="text1"/>
          <w:sz w:val="21"/>
          <w:szCs w:val="21"/>
        </w:rPr>
        <w:t>Fasting</w:t>
      </w:r>
    </w:p>
    <w:p w14:paraId="6BD7B438" w14:textId="77777777" w:rsidR="00E764D2" w:rsidRPr="008408F0" w:rsidRDefault="00E764D2" w:rsidP="00E764D2">
      <w:p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14:paraId="007FF36C" w14:textId="1ECA6447" w:rsidR="004C34B7" w:rsidRDefault="004C34B7" w:rsidP="00E764D2">
      <w:p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  <w:u w:val="single"/>
        </w:rPr>
      </w:pPr>
    </w:p>
    <w:p w14:paraId="0E970B97" w14:textId="2652D6DC" w:rsidR="00396D75" w:rsidRPr="00396D75" w:rsidRDefault="00396D75" w:rsidP="00396D75">
      <w:pPr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396D75">
        <w:rPr>
          <w:rFonts w:ascii="Avenir Next Condensed" w:hAnsi="Avenir Next Condensed" w:cs="Arial"/>
          <w:b/>
          <w:bCs/>
          <w:color w:val="000000" w:themeColor="text1"/>
          <w:sz w:val="21"/>
          <w:szCs w:val="21"/>
          <w:shd w:val="clear" w:color="auto" w:fill="FFFFFF"/>
        </w:rPr>
        <w:t>1 Timothy 4:7</w:t>
      </w:r>
      <w:r w:rsidRPr="00396D75">
        <w:rPr>
          <w:rFonts w:ascii="Avenir Next Condensed" w:hAnsi="Avenir Next Condensed" w:cs="Arial"/>
          <w:color w:val="000000" w:themeColor="text1"/>
          <w:sz w:val="21"/>
          <w:szCs w:val="21"/>
          <w:shd w:val="clear" w:color="auto" w:fill="FFFFFF"/>
        </w:rPr>
        <w:t xml:space="preserve"> …discipline yourself for the purpose of godliness;  (NASB)</w:t>
      </w:r>
    </w:p>
    <w:p w14:paraId="5575C08C" w14:textId="53A44877" w:rsidR="00D5583A" w:rsidRPr="00396D75" w:rsidRDefault="00396D75" w:rsidP="00E764D2">
      <w:pPr>
        <w:autoSpaceDE w:val="0"/>
        <w:autoSpaceDN w:val="0"/>
        <w:adjustRightInd w:val="0"/>
        <w:ind w:right="-360"/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</w:pPr>
      <w:r w:rsidRPr="00396D75">
        <w:rPr>
          <w:rFonts w:ascii="Avenir Next Condensed" w:hAnsi="Avenir Next Condensed" w:cs="Arial"/>
          <w:b/>
          <w:bCs/>
          <w:color w:val="000000" w:themeColor="text1"/>
          <w:sz w:val="21"/>
          <w:szCs w:val="21"/>
        </w:rPr>
        <w:t xml:space="preserve"> </w:t>
      </w:r>
    </w:p>
    <w:p w14:paraId="093C6A4C" w14:textId="67D33B5D" w:rsidR="000B68DC" w:rsidRDefault="00396D75" w:rsidP="000B68DC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>How are you doing at your implementation of the Spiritual Disciplines we have studied so far this year?</w:t>
      </w:r>
    </w:p>
    <w:p w14:paraId="150DA312" w14:textId="3B2AE6DA" w:rsidR="00396D75" w:rsidRDefault="00396D75" w:rsidP="00396D75">
      <w:pPr>
        <w:pStyle w:val="ListParagraph"/>
        <w:numPr>
          <w:ilvl w:val="1"/>
          <w:numId w:val="41"/>
        </w:num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  <w:r>
        <w:rPr>
          <w:rFonts w:ascii="Avenir Next Condensed" w:hAnsi="Avenir Next Condensed" w:cs="Arial"/>
          <w:color w:val="000000" w:themeColor="text1"/>
          <w:sz w:val="21"/>
          <w:szCs w:val="21"/>
        </w:rPr>
        <w:t xml:space="preserve">Take a moment to share which SD’s you are growing in and some of the fruit it is showing. </w:t>
      </w:r>
    </w:p>
    <w:p w14:paraId="6570885D" w14:textId="77777777" w:rsidR="00396D75" w:rsidRDefault="00396D75" w:rsidP="00396D75">
      <w:pPr>
        <w:autoSpaceDE w:val="0"/>
        <w:autoSpaceDN w:val="0"/>
        <w:adjustRightInd w:val="0"/>
        <w:ind w:left="360"/>
        <w:rPr>
          <w:rFonts w:ascii="Avenir Next Condensed" w:eastAsiaTheme="minorHAnsi" w:hAnsi="Avenir Next Condensed" w:cs="AppleSystemUIFont"/>
          <w:sz w:val="21"/>
          <w:szCs w:val="21"/>
        </w:rPr>
        <w:sectPr w:rsidR="00396D75" w:rsidSect="000D0D3C">
          <w:headerReference w:type="default" r:id="rId7"/>
          <w:type w:val="continuous"/>
          <w:pgSz w:w="12240" w:h="15840"/>
          <w:pgMar w:top="698" w:right="810" w:bottom="513" w:left="1080" w:header="364" w:footer="720" w:gutter="0"/>
          <w:cols w:space="720"/>
          <w:docGrid w:linePitch="360"/>
        </w:sectPr>
      </w:pPr>
    </w:p>
    <w:p w14:paraId="025A780D" w14:textId="7C860823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Worship</w:t>
      </w:r>
    </w:p>
    <w:p w14:paraId="63BC4ED5" w14:textId="29489BF4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Serving</w:t>
      </w:r>
    </w:p>
    <w:p w14:paraId="4A291F7E" w14:textId="1BC88402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Evangelism</w:t>
      </w:r>
    </w:p>
    <w:p w14:paraId="26A9F4A6" w14:textId="16DA73E4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Apologetics</w:t>
      </w:r>
    </w:p>
    <w:p w14:paraId="611B4FE8" w14:textId="3C4D269E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Stewardship</w:t>
      </w:r>
    </w:p>
    <w:p w14:paraId="6FD55BAF" w14:textId="6299A1FE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Discipleship</w:t>
      </w:r>
    </w:p>
    <w:p w14:paraId="672B31B2" w14:textId="0D102182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Forgiveness</w:t>
      </w:r>
    </w:p>
    <w:p w14:paraId="7F1E73DE" w14:textId="67FD34DC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Confession/Repentance</w:t>
      </w:r>
    </w:p>
    <w:p w14:paraId="715C0B13" w14:textId="23E22F72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Sabbath</w:t>
      </w:r>
    </w:p>
    <w:p w14:paraId="7321BC74" w14:textId="1EE1B03D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Fasting</w:t>
      </w:r>
    </w:p>
    <w:p w14:paraId="7047A559" w14:textId="64612B71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Accountability</w:t>
      </w:r>
    </w:p>
    <w:p w14:paraId="079F473D" w14:textId="431EE034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Bible Study</w:t>
      </w:r>
    </w:p>
    <w:p w14:paraId="77E713EE" w14:textId="04E33568" w:rsidR="00396D75" w:rsidRPr="00396D75" w:rsidRDefault="00396D75" w:rsidP="00396D75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venir Next Condensed" w:hAnsi="Avenir Next Condensed" w:cs="AppleSystemUIFont"/>
          <w:sz w:val="21"/>
          <w:szCs w:val="21"/>
        </w:rPr>
      </w:pPr>
      <w:r w:rsidRPr="00396D75">
        <w:rPr>
          <w:rFonts w:ascii="Avenir Next Condensed" w:hAnsi="Avenir Next Condensed" w:cs="AppleSystemUIFont"/>
          <w:sz w:val="21"/>
          <w:szCs w:val="21"/>
        </w:rPr>
        <w:t>Bible Memorization</w:t>
      </w:r>
    </w:p>
    <w:p w14:paraId="292C36B9" w14:textId="77777777" w:rsidR="00396D75" w:rsidRDefault="00396D75" w:rsidP="00396D75">
      <w:p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  <w:sectPr w:rsidR="00396D75" w:rsidSect="00396D75">
          <w:type w:val="continuous"/>
          <w:pgSz w:w="12240" w:h="15840"/>
          <w:pgMar w:top="698" w:right="810" w:bottom="513" w:left="1080" w:header="364" w:footer="720" w:gutter="0"/>
          <w:cols w:num="2" w:space="720"/>
          <w:docGrid w:linePitch="360"/>
        </w:sectPr>
      </w:pPr>
    </w:p>
    <w:p w14:paraId="56DADCA7" w14:textId="77777777" w:rsidR="00396D75" w:rsidRPr="00396D75" w:rsidRDefault="00396D75" w:rsidP="00396D75">
      <w:pPr>
        <w:autoSpaceDE w:val="0"/>
        <w:autoSpaceDN w:val="0"/>
        <w:adjustRightInd w:val="0"/>
        <w:ind w:right="-360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14:paraId="2E5D252C" w14:textId="13F5399D" w:rsidR="00396D75" w:rsidRPr="00396D75" w:rsidRDefault="00396D75" w:rsidP="00396D75">
      <w:pPr>
        <w:rPr>
          <w:rFonts w:ascii="Avenir Next Condensed" w:hAnsi="Avenir Next Condensed" w:cs="Arial"/>
          <w:b/>
          <w:i/>
          <w:iCs/>
          <w:color w:val="000000" w:themeColor="text1"/>
          <w:sz w:val="21"/>
          <w:szCs w:val="21"/>
        </w:rPr>
      </w:pPr>
      <w:r w:rsidRPr="00396D75">
        <w:rPr>
          <w:rFonts w:ascii="Avenir Next Condensed" w:hAnsi="Avenir Next Condensed" w:cs="Arial"/>
          <w:b/>
          <w:i/>
          <w:iCs/>
          <w:color w:val="000000" w:themeColor="text1"/>
          <w:sz w:val="21"/>
          <w:szCs w:val="21"/>
        </w:rPr>
        <w:t>Fasting is a voluntarily going without food for a determined time for the sake of some spiritual purpose.</w:t>
      </w:r>
    </w:p>
    <w:p w14:paraId="41AFFA9A" w14:textId="172DB320" w:rsidR="00396D75" w:rsidRPr="00396D75" w:rsidRDefault="00396D75" w:rsidP="00396D75">
      <w:pPr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</w:pPr>
    </w:p>
    <w:p w14:paraId="4F3D898C" w14:textId="3BEA59C6" w:rsidR="00396D75" w:rsidRDefault="00396D75" w:rsidP="00396D75">
      <w:pPr>
        <w:pStyle w:val="ListParagraph"/>
        <w:numPr>
          <w:ilvl w:val="0"/>
          <w:numId w:val="41"/>
        </w:numPr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</w:pPr>
      <w:r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  <w:t>Take time to talk about what Fasting is and how it works. (are we all on the same page?)</w:t>
      </w:r>
    </w:p>
    <w:p w14:paraId="2882C245" w14:textId="0CE67970" w:rsidR="00396D75" w:rsidRDefault="00396D75" w:rsidP="00396D75">
      <w:pPr>
        <w:pStyle w:val="ListParagraph"/>
        <w:numPr>
          <w:ilvl w:val="0"/>
          <w:numId w:val="41"/>
        </w:numPr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</w:pPr>
      <w:r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  <w:t>What questions do people have about what it is and what it isn’t?  (look to bring clarity and dispel confusion)</w:t>
      </w:r>
    </w:p>
    <w:p w14:paraId="6639DC0C" w14:textId="2472E554" w:rsidR="00396D75" w:rsidRDefault="00396D75" w:rsidP="00396D75">
      <w:pPr>
        <w:pStyle w:val="ListParagraph"/>
        <w:numPr>
          <w:ilvl w:val="0"/>
          <w:numId w:val="41"/>
        </w:numPr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</w:pPr>
      <w:r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  <w:t>Talk about why Fasting is a help to our spiritual growth and life with Christ?</w:t>
      </w:r>
    </w:p>
    <w:p w14:paraId="66D49151" w14:textId="3F1E7FC2" w:rsidR="00396D75" w:rsidRDefault="00396D75" w:rsidP="00396D75">
      <w:pPr>
        <w:pStyle w:val="ListParagraph"/>
        <w:numPr>
          <w:ilvl w:val="0"/>
          <w:numId w:val="41"/>
        </w:numPr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</w:pPr>
      <w:r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  <w:t xml:space="preserve">Talk about the ways that we can turn  Fasting into something it is not meant to be and how to be accountable to practice it in a God honoring way. </w:t>
      </w:r>
    </w:p>
    <w:p w14:paraId="6D3FE117" w14:textId="2016C0FA" w:rsidR="00396D75" w:rsidRDefault="00396D75" w:rsidP="00396D75">
      <w:pPr>
        <w:ind w:left="360"/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</w:pPr>
    </w:p>
    <w:p w14:paraId="23F603B3" w14:textId="123F7F60" w:rsidR="00396D75" w:rsidRPr="00396D75" w:rsidRDefault="00396D75" w:rsidP="00396D75">
      <w:pPr>
        <w:ind w:left="360"/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</w:pPr>
      <w:r>
        <w:rPr>
          <w:rFonts w:ascii="Avenir Next Condensed" w:eastAsia="Cambria" w:hAnsi="Avenir Next Condensed" w:cs="Arial"/>
          <w:i/>
          <w:iCs/>
          <w:color w:val="000000" w:themeColor="text1"/>
          <w:sz w:val="21"/>
          <w:szCs w:val="21"/>
        </w:rPr>
        <w:t xml:space="preserve">Due to this being a shorter lesson and study, take some extra time tonight to check in with each other and to pray for each other and our Church. </w:t>
      </w:r>
    </w:p>
    <w:p w14:paraId="68F35E45" w14:textId="77777777" w:rsidR="00396D75" w:rsidRDefault="00396D75" w:rsidP="00396D75">
      <w:pPr>
        <w:autoSpaceDE w:val="0"/>
        <w:autoSpaceDN w:val="0"/>
        <w:adjustRightInd w:val="0"/>
        <w:ind w:left="-180" w:right="-360" w:hanging="90"/>
        <w:rPr>
          <w:rFonts w:ascii="Avenir Next Condensed" w:hAnsi="Avenir Next Condensed" w:cs="Arial"/>
          <w:color w:val="000000" w:themeColor="text1"/>
          <w:sz w:val="21"/>
          <w:szCs w:val="21"/>
        </w:rPr>
      </w:pPr>
    </w:p>
    <w:p w14:paraId="21297D6E" w14:textId="6E0FA329" w:rsidR="004937E9" w:rsidRPr="00396D75" w:rsidRDefault="00E764D2" w:rsidP="00396D75">
      <w:pPr>
        <w:autoSpaceDE w:val="0"/>
        <w:autoSpaceDN w:val="0"/>
        <w:adjustRightInd w:val="0"/>
        <w:ind w:left="-180" w:right="-360" w:hanging="90"/>
        <w:rPr>
          <w:rFonts w:ascii="Avenir Next Condensed" w:hAnsi="Avenir Next Condensed" w:cs="Arial"/>
          <w:color w:val="000000" w:themeColor="text1"/>
          <w:sz w:val="21"/>
          <w:szCs w:val="21"/>
        </w:rPr>
      </w:pPr>
      <w:r w:rsidRPr="008408F0">
        <w:rPr>
          <w:rFonts w:ascii="Avenir Next Condensed" w:hAnsi="Avenir Next Condensed" w:cs="Arial"/>
          <w:color w:val="000000" w:themeColor="text1"/>
          <w:sz w:val="21"/>
          <w:szCs w:val="21"/>
        </w:rPr>
        <w:t>*please be done by 8pm and encourage your parents to pick up their kids “before” they fellowship in the quad.</w:t>
      </w:r>
    </w:p>
    <w:sectPr w:rsidR="004937E9" w:rsidRPr="00396D75" w:rsidSect="000D0D3C">
      <w:type w:val="continuous"/>
      <w:pgSz w:w="12240" w:h="15840"/>
      <w:pgMar w:top="698" w:right="810" w:bottom="513" w:left="1080" w:header="3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F733" w14:textId="77777777" w:rsidR="0077478B" w:rsidRDefault="0077478B" w:rsidP="00C82772">
      <w:r>
        <w:separator/>
      </w:r>
    </w:p>
  </w:endnote>
  <w:endnote w:type="continuationSeparator" w:id="0">
    <w:p w14:paraId="1EEAF532" w14:textId="77777777" w:rsidR="0077478B" w:rsidRDefault="0077478B" w:rsidP="00C8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Sans-Regular">
    <w:panose1 w:val="020B0503020203020204"/>
    <w:charset w:val="4D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4A13" w14:textId="77777777" w:rsidR="0077478B" w:rsidRDefault="0077478B" w:rsidP="00C82772">
      <w:r>
        <w:separator/>
      </w:r>
    </w:p>
  </w:footnote>
  <w:footnote w:type="continuationSeparator" w:id="0">
    <w:p w14:paraId="6DE93948" w14:textId="77777777" w:rsidR="0077478B" w:rsidRDefault="0077478B" w:rsidP="00C8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AF99" w14:textId="7AADBA30" w:rsidR="00C82772" w:rsidRDefault="00C82772">
    <w:pPr>
      <w:pStyle w:val="Header"/>
    </w:pPr>
    <w:r w:rsidRPr="00C82772">
      <w:t xml:space="preserve">2021 </w:t>
    </w:r>
    <w:r w:rsidR="00922D94">
      <w:t>-2022</w:t>
    </w:r>
    <w:r w:rsidRPr="00C82772">
      <w:t xml:space="preserve">                                                                         </w:t>
    </w:r>
    <w:r>
      <w:t xml:space="preserve">                                       </w:t>
    </w:r>
    <w:r w:rsidR="003C664F">
      <w:t xml:space="preserve">             </w:t>
    </w:r>
    <w:r>
      <w:t xml:space="preserve">   </w:t>
    </w:r>
    <w:r w:rsidR="00431BE0">
      <w:t xml:space="preserve"> </w:t>
    </w:r>
    <w:r>
      <w:t xml:space="preserve">   </w:t>
    </w:r>
    <w:r w:rsidR="00922D94">
      <w:tab/>
    </w:r>
    <w:r>
      <w:t xml:space="preserve"> </w:t>
    </w:r>
    <w:r w:rsidR="00922D94">
      <w:t>Spiritual Disciplines</w:t>
    </w:r>
  </w:p>
  <w:p w14:paraId="58AE6256" w14:textId="418578D0" w:rsidR="00431BE0" w:rsidRPr="00561107" w:rsidRDefault="00C82772" w:rsidP="00561107">
    <w:pPr>
      <w:pStyle w:val="Header"/>
      <w:jc w:val="center"/>
      <w:rPr>
        <w:b/>
        <w:sz w:val="32"/>
        <w:u w:val="single"/>
      </w:rPr>
    </w:pPr>
    <w:r w:rsidRPr="00431BE0">
      <w:rPr>
        <w:b/>
        <w:sz w:val="32"/>
        <w:u w:val="single"/>
      </w:rPr>
      <w:t>Leader’s Discussion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AE4D0E"/>
    <w:multiLevelType w:val="hybridMultilevel"/>
    <w:tmpl w:val="8DE6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5B4E06"/>
    <w:multiLevelType w:val="hybridMultilevel"/>
    <w:tmpl w:val="FE8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A0845"/>
    <w:multiLevelType w:val="hybridMultilevel"/>
    <w:tmpl w:val="ED0A1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0052DB"/>
    <w:multiLevelType w:val="hybridMultilevel"/>
    <w:tmpl w:val="E49E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A5FC3"/>
    <w:multiLevelType w:val="hybridMultilevel"/>
    <w:tmpl w:val="F656C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B53A5D"/>
    <w:multiLevelType w:val="hybridMultilevel"/>
    <w:tmpl w:val="5DF615F2"/>
    <w:lvl w:ilvl="0" w:tplc="8222D0D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4AD5B8C"/>
    <w:multiLevelType w:val="hybridMultilevel"/>
    <w:tmpl w:val="C0783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66FCC"/>
    <w:multiLevelType w:val="hybridMultilevel"/>
    <w:tmpl w:val="3488CFAA"/>
    <w:lvl w:ilvl="0" w:tplc="FE72EC0A">
      <w:start w:val="1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16381C16"/>
    <w:multiLevelType w:val="hybridMultilevel"/>
    <w:tmpl w:val="6802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722D97"/>
    <w:multiLevelType w:val="hybridMultilevel"/>
    <w:tmpl w:val="EB084E9C"/>
    <w:lvl w:ilvl="0" w:tplc="C980CD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942C41"/>
    <w:multiLevelType w:val="hybridMultilevel"/>
    <w:tmpl w:val="E4B0E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46779"/>
    <w:multiLevelType w:val="hybridMultilevel"/>
    <w:tmpl w:val="A6404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1D0469C6"/>
    <w:multiLevelType w:val="hybridMultilevel"/>
    <w:tmpl w:val="A0A2FF3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71863"/>
    <w:multiLevelType w:val="hybridMultilevel"/>
    <w:tmpl w:val="63BCA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FB4FA9"/>
    <w:multiLevelType w:val="hybridMultilevel"/>
    <w:tmpl w:val="A360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257FF"/>
    <w:multiLevelType w:val="hybridMultilevel"/>
    <w:tmpl w:val="9650DE4A"/>
    <w:lvl w:ilvl="0" w:tplc="142E79F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D109A"/>
    <w:multiLevelType w:val="hybridMultilevel"/>
    <w:tmpl w:val="5430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269F8"/>
    <w:multiLevelType w:val="hybridMultilevel"/>
    <w:tmpl w:val="2F52E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9843D8"/>
    <w:multiLevelType w:val="hybridMultilevel"/>
    <w:tmpl w:val="748A6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83BDA"/>
    <w:multiLevelType w:val="hybridMultilevel"/>
    <w:tmpl w:val="B5DC2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DC138B"/>
    <w:multiLevelType w:val="hybridMultilevel"/>
    <w:tmpl w:val="FFE23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87A64"/>
    <w:multiLevelType w:val="hybridMultilevel"/>
    <w:tmpl w:val="748A6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26636"/>
    <w:multiLevelType w:val="hybridMultilevel"/>
    <w:tmpl w:val="D4042DC2"/>
    <w:lvl w:ilvl="0" w:tplc="EA52F89A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0" w15:restartNumberingAfterBreak="0">
    <w:nsid w:val="562B699B"/>
    <w:multiLevelType w:val="hybridMultilevel"/>
    <w:tmpl w:val="FFE237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9225B"/>
    <w:multiLevelType w:val="hybridMultilevel"/>
    <w:tmpl w:val="9054586A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C42C6"/>
    <w:multiLevelType w:val="hybridMultilevel"/>
    <w:tmpl w:val="66181D44"/>
    <w:lvl w:ilvl="0" w:tplc="D524684A">
      <w:start w:val="2"/>
      <w:numFmt w:val="bullet"/>
      <w:lvlText w:val="-"/>
      <w:lvlJc w:val="left"/>
      <w:pPr>
        <w:ind w:left="5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3" w15:restartNumberingAfterBreak="0">
    <w:nsid w:val="5BDD012F"/>
    <w:multiLevelType w:val="hybridMultilevel"/>
    <w:tmpl w:val="0DA6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352EF"/>
    <w:multiLevelType w:val="hybridMultilevel"/>
    <w:tmpl w:val="CC7A1B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5CD3A67"/>
    <w:multiLevelType w:val="hybridMultilevel"/>
    <w:tmpl w:val="217E45D6"/>
    <w:lvl w:ilvl="0" w:tplc="1A44E67E">
      <w:start w:val="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4605A"/>
    <w:multiLevelType w:val="hybridMultilevel"/>
    <w:tmpl w:val="B3B81A54"/>
    <w:lvl w:ilvl="0" w:tplc="C46CF61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735D7680"/>
    <w:multiLevelType w:val="hybridMultilevel"/>
    <w:tmpl w:val="A8C2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60C8F"/>
    <w:multiLevelType w:val="hybridMultilevel"/>
    <w:tmpl w:val="E3D05F18"/>
    <w:lvl w:ilvl="0" w:tplc="813E8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32C08"/>
    <w:multiLevelType w:val="hybridMultilevel"/>
    <w:tmpl w:val="A30C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44184"/>
    <w:multiLevelType w:val="hybridMultilevel"/>
    <w:tmpl w:val="30441D1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41" w15:restartNumberingAfterBreak="0">
    <w:nsid w:val="7B082C41"/>
    <w:multiLevelType w:val="hybridMultilevel"/>
    <w:tmpl w:val="F52066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4B3E26"/>
    <w:multiLevelType w:val="hybridMultilevel"/>
    <w:tmpl w:val="D494E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0"/>
  </w:num>
  <w:num w:numId="3">
    <w:abstractNumId w:val="18"/>
  </w:num>
  <w:num w:numId="4">
    <w:abstractNumId w:val="42"/>
  </w:num>
  <w:num w:numId="5">
    <w:abstractNumId w:val="11"/>
  </w:num>
  <w:num w:numId="6">
    <w:abstractNumId w:val="34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9"/>
  </w:num>
  <w:num w:numId="11">
    <w:abstractNumId w:val="35"/>
  </w:num>
  <w:num w:numId="12">
    <w:abstractNumId w:val="26"/>
  </w:num>
  <w:num w:numId="13">
    <w:abstractNumId w:val="31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7"/>
  </w:num>
  <w:num w:numId="22">
    <w:abstractNumId w:val="13"/>
  </w:num>
  <w:num w:numId="23">
    <w:abstractNumId w:val="38"/>
  </w:num>
  <w:num w:numId="24">
    <w:abstractNumId w:val="33"/>
  </w:num>
  <w:num w:numId="25">
    <w:abstractNumId w:val="10"/>
  </w:num>
  <w:num w:numId="26">
    <w:abstractNumId w:val="41"/>
  </w:num>
  <w:num w:numId="27">
    <w:abstractNumId w:val="23"/>
  </w:num>
  <w:num w:numId="28">
    <w:abstractNumId w:val="19"/>
  </w:num>
  <w:num w:numId="29">
    <w:abstractNumId w:val="8"/>
  </w:num>
  <w:num w:numId="30">
    <w:abstractNumId w:val="21"/>
  </w:num>
  <w:num w:numId="31">
    <w:abstractNumId w:val="7"/>
  </w:num>
  <w:num w:numId="32">
    <w:abstractNumId w:val="12"/>
  </w:num>
  <w:num w:numId="33">
    <w:abstractNumId w:val="29"/>
  </w:num>
  <w:num w:numId="34">
    <w:abstractNumId w:val="32"/>
  </w:num>
  <w:num w:numId="35">
    <w:abstractNumId w:val="36"/>
  </w:num>
  <w:num w:numId="36">
    <w:abstractNumId w:val="14"/>
  </w:num>
  <w:num w:numId="37">
    <w:abstractNumId w:val="27"/>
  </w:num>
  <w:num w:numId="38">
    <w:abstractNumId w:val="30"/>
  </w:num>
  <w:num w:numId="39">
    <w:abstractNumId w:val="15"/>
  </w:num>
  <w:num w:numId="40">
    <w:abstractNumId w:val="39"/>
  </w:num>
  <w:num w:numId="41">
    <w:abstractNumId w:val="25"/>
  </w:num>
  <w:num w:numId="42">
    <w:abstractNumId w:val="28"/>
  </w:num>
  <w:num w:numId="43">
    <w:abstractNumId w:val="37"/>
  </w:num>
  <w:num w:numId="44">
    <w:abstractNumId w:val="20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72"/>
    <w:rsid w:val="00015330"/>
    <w:rsid w:val="0003758D"/>
    <w:rsid w:val="00037B38"/>
    <w:rsid w:val="00073755"/>
    <w:rsid w:val="000A2FFD"/>
    <w:rsid w:val="000A405F"/>
    <w:rsid w:val="000B68DC"/>
    <w:rsid w:val="000D0D3C"/>
    <w:rsid w:val="000F35E5"/>
    <w:rsid w:val="00120BDC"/>
    <w:rsid w:val="00130DF6"/>
    <w:rsid w:val="00132467"/>
    <w:rsid w:val="00157E96"/>
    <w:rsid w:val="00181818"/>
    <w:rsid w:val="00183C03"/>
    <w:rsid w:val="001A7FB3"/>
    <w:rsid w:val="001B4C1D"/>
    <w:rsid w:val="00294AF8"/>
    <w:rsid w:val="002973F0"/>
    <w:rsid w:val="002C5F95"/>
    <w:rsid w:val="002D1251"/>
    <w:rsid w:val="002D1E7B"/>
    <w:rsid w:val="002D32E8"/>
    <w:rsid w:val="002D791F"/>
    <w:rsid w:val="002E6823"/>
    <w:rsid w:val="003130C0"/>
    <w:rsid w:val="00316F02"/>
    <w:rsid w:val="00373F9A"/>
    <w:rsid w:val="00386B51"/>
    <w:rsid w:val="003916D4"/>
    <w:rsid w:val="00396D75"/>
    <w:rsid w:val="003C664F"/>
    <w:rsid w:val="00404106"/>
    <w:rsid w:val="00414D8F"/>
    <w:rsid w:val="00423856"/>
    <w:rsid w:val="00431BE0"/>
    <w:rsid w:val="00466096"/>
    <w:rsid w:val="004937E9"/>
    <w:rsid w:val="004B1CC3"/>
    <w:rsid w:val="004C34B7"/>
    <w:rsid w:val="004C3841"/>
    <w:rsid w:val="004C59BE"/>
    <w:rsid w:val="004D2697"/>
    <w:rsid w:val="004E67C0"/>
    <w:rsid w:val="005340E2"/>
    <w:rsid w:val="0054459A"/>
    <w:rsid w:val="00561107"/>
    <w:rsid w:val="0057114E"/>
    <w:rsid w:val="00574E0A"/>
    <w:rsid w:val="0059024A"/>
    <w:rsid w:val="0059582A"/>
    <w:rsid w:val="0059614A"/>
    <w:rsid w:val="005A0600"/>
    <w:rsid w:val="005A1EB9"/>
    <w:rsid w:val="005A214A"/>
    <w:rsid w:val="005A3B4C"/>
    <w:rsid w:val="005B3619"/>
    <w:rsid w:val="005E483D"/>
    <w:rsid w:val="005F19D1"/>
    <w:rsid w:val="006037EA"/>
    <w:rsid w:val="00610997"/>
    <w:rsid w:val="00622D63"/>
    <w:rsid w:val="006267E4"/>
    <w:rsid w:val="00626D8C"/>
    <w:rsid w:val="00641FCC"/>
    <w:rsid w:val="006427CA"/>
    <w:rsid w:val="006460F7"/>
    <w:rsid w:val="006655D9"/>
    <w:rsid w:val="00676442"/>
    <w:rsid w:val="00683F53"/>
    <w:rsid w:val="00702666"/>
    <w:rsid w:val="00705FF9"/>
    <w:rsid w:val="00720EC1"/>
    <w:rsid w:val="00722CF9"/>
    <w:rsid w:val="00725E90"/>
    <w:rsid w:val="00743C34"/>
    <w:rsid w:val="00770920"/>
    <w:rsid w:val="0077478B"/>
    <w:rsid w:val="00776C27"/>
    <w:rsid w:val="007905E6"/>
    <w:rsid w:val="007B3899"/>
    <w:rsid w:val="007E4E89"/>
    <w:rsid w:val="00827309"/>
    <w:rsid w:val="008317E0"/>
    <w:rsid w:val="008408F0"/>
    <w:rsid w:val="00842D26"/>
    <w:rsid w:val="00872DB8"/>
    <w:rsid w:val="00873370"/>
    <w:rsid w:val="00873C65"/>
    <w:rsid w:val="0087468F"/>
    <w:rsid w:val="00895CF2"/>
    <w:rsid w:val="008D4E5A"/>
    <w:rsid w:val="00907274"/>
    <w:rsid w:val="00922D94"/>
    <w:rsid w:val="009414BA"/>
    <w:rsid w:val="0095672F"/>
    <w:rsid w:val="00961A34"/>
    <w:rsid w:val="009A1159"/>
    <w:rsid w:val="009F2212"/>
    <w:rsid w:val="00A41CDB"/>
    <w:rsid w:val="00A73D5C"/>
    <w:rsid w:val="00A93C2A"/>
    <w:rsid w:val="00AA3294"/>
    <w:rsid w:val="00AB2351"/>
    <w:rsid w:val="00AE335A"/>
    <w:rsid w:val="00B03F57"/>
    <w:rsid w:val="00B25FE9"/>
    <w:rsid w:val="00B27E3E"/>
    <w:rsid w:val="00B43666"/>
    <w:rsid w:val="00B677E2"/>
    <w:rsid w:val="00B97992"/>
    <w:rsid w:val="00BC41C8"/>
    <w:rsid w:val="00C00C07"/>
    <w:rsid w:val="00C20ADA"/>
    <w:rsid w:val="00C22BC6"/>
    <w:rsid w:val="00C313CC"/>
    <w:rsid w:val="00C41291"/>
    <w:rsid w:val="00C82772"/>
    <w:rsid w:val="00C82DD2"/>
    <w:rsid w:val="00C87E82"/>
    <w:rsid w:val="00C96A10"/>
    <w:rsid w:val="00CB31CA"/>
    <w:rsid w:val="00D307E1"/>
    <w:rsid w:val="00D5583A"/>
    <w:rsid w:val="00D563DF"/>
    <w:rsid w:val="00D600B4"/>
    <w:rsid w:val="00D87181"/>
    <w:rsid w:val="00DD44D9"/>
    <w:rsid w:val="00DD667E"/>
    <w:rsid w:val="00E11045"/>
    <w:rsid w:val="00E764D2"/>
    <w:rsid w:val="00EB1B2D"/>
    <w:rsid w:val="00EC1C08"/>
    <w:rsid w:val="00EC1C15"/>
    <w:rsid w:val="00F0574C"/>
    <w:rsid w:val="00F26F8F"/>
    <w:rsid w:val="00F66E30"/>
    <w:rsid w:val="00FA05A1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23AA4"/>
  <w15:chartTrackingRefBased/>
  <w15:docId w15:val="{C067369D-6368-4A97-9562-1A2905A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7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82772"/>
  </w:style>
  <w:style w:type="paragraph" w:styleId="Footer">
    <w:name w:val="footer"/>
    <w:basedOn w:val="Normal"/>
    <w:link w:val="FooterChar"/>
    <w:uiPriority w:val="99"/>
    <w:unhideWhenUsed/>
    <w:rsid w:val="00C827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82772"/>
  </w:style>
  <w:style w:type="paragraph" w:styleId="ListParagraph">
    <w:name w:val="List Paragraph"/>
    <w:basedOn w:val="Normal"/>
    <w:uiPriority w:val="34"/>
    <w:qFormat/>
    <w:rsid w:val="00431B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9414BA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414B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BC6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C6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rsid w:val="00D307E1"/>
    <w:pPr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07E1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KIRSTINE, MATTHEW J</dc:creator>
  <cp:keywords/>
  <dc:description/>
  <cp:lastModifiedBy>Joshua Kirstine</cp:lastModifiedBy>
  <cp:revision>3</cp:revision>
  <dcterms:created xsi:type="dcterms:W3CDTF">2022-01-13T19:46:00Z</dcterms:created>
  <dcterms:modified xsi:type="dcterms:W3CDTF">2022-01-13T20:02:00Z</dcterms:modified>
</cp:coreProperties>
</file>