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5646" w14:textId="7B4B40E4"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Lesson 1</w:t>
      </w:r>
      <w:r w:rsidR="001D2F86">
        <w:rPr>
          <w:rFonts w:ascii="Avenir Next Condensed" w:hAnsi="Avenir Next Condensed" w:cs="Arial"/>
          <w:color w:val="000000" w:themeColor="text1"/>
          <w:sz w:val="21"/>
          <w:szCs w:val="21"/>
        </w:rPr>
        <w:t>6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: Wednesday </w:t>
      </w:r>
      <w:r w:rsidR="00725E90">
        <w:rPr>
          <w:rFonts w:ascii="Avenir Next Condensed" w:hAnsi="Avenir Next Condensed" w:cs="Arial"/>
          <w:color w:val="000000" w:themeColor="text1"/>
          <w:sz w:val="21"/>
          <w:szCs w:val="21"/>
        </w:rPr>
        <w:t>January 19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</w:t>
      </w:r>
      <w:r w:rsidR="001D2F86">
        <w:rPr>
          <w:rFonts w:ascii="Avenir Next Condensed" w:hAnsi="Avenir Next Condensed" w:cs="Arial"/>
          <w:color w:val="000000" w:themeColor="text1"/>
          <w:sz w:val="21"/>
          <w:szCs w:val="21"/>
        </w:rPr>
        <w:t>2</w:t>
      </w:r>
    </w:p>
    <w:p w14:paraId="1507708F" w14:textId="77777777" w:rsidR="00E764D2" w:rsidRPr="008408F0" w:rsidRDefault="00E764D2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Teacher: Joshua Kirstine</w:t>
      </w:r>
    </w:p>
    <w:p w14:paraId="5975C91B" w14:textId="4713BC9D" w:rsidR="00E764D2" w:rsidRPr="008408F0" w:rsidRDefault="00E764D2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Spiritual Disciplines- </w:t>
      </w:r>
      <w:r w:rsidR="00725E90">
        <w:rPr>
          <w:rFonts w:ascii="Avenir Next Condensed" w:hAnsi="Avenir Next Condensed" w:cs="Arial"/>
          <w:color w:val="000000" w:themeColor="text1"/>
          <w:sz w:val="21"/>
          <w:szCs w:val="21"/>
        </w:rPr>
        <w:t>Fasting</w:t>
      </w:r>
    </w:p>
    <w:p w14:paraId="6BD7B438" w14:textId="77777777" w:rsidR="00E764D2" w:rsidRPr="008408F0" w:rsidRDefault="00E764D2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007FF36C" w14:textId="1ECA6447" w:rsidR="004C34B7" w:rsidRDefault="004C34B7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  <w:u w:val="single"/>
        </w:rPr>
      </w:pPr>
    </w:p>
    <w:p w14:paraId="0E970B97" w14:textId="2652D6DC" w:rsidR="00396D75" w:rsidRPr="00396D75" w:rsidRDefault="00396D75" w:rsidP="00396D75">
      <w:pPr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shd w:val="clear" w:color="auto" w:fill="FFFFFF"/>
        </w:rPr>
        <w:t>1 Timothy 4:7</w:t>
      </w:r>
      <w:r w:rsidRPr="00396D75"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  <w:t xml:space="preserve"> …discipline yourself for the purpose of godliness;  (NASB)</w:t>
      </w:r>
    </w:p>
    <w:p w14:paraId="5575C08C" w14:textId="53A44877" w:rsidR="00D5583A" w:rsidRPr="00396D75" w:rsidRDefault="00396D75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 xml:space="preserve"> </w:t>
      </w:r>
    </w:p>
    <w:p w14:paraId="093C6A4C" w14:textId="67D33B5D" w:rsidR="000B68DC" w:rsidRDefault="00396D75" w:rsidP="000B68DC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are you doing at your implementation of the Spiritual Disciplines we have studied so far this year?</w:t>
      </w:r>
    </w:p>
    <w:p w14:paraId="150DA312" w14:textId="3B2AE6DA" w:rsidR="00396D75" w:rsidRDefault="00396D75" w:rsidP="00396D75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Take a moment to share which SD’s you are growing in and some of the fruit it is showing. </w:t>
      </w:r>
    </w:p>
    <w:p w14:paraId="6570885D" w14:textId="77777777" w:rsidR="00396D75" w:rsidRDefault="00396D75" w:rsidP="00396D75">
      <w:pPr>
        <w:autoSpaceDE w:val="0"/>
        <w:autoSpaceDN w:val="0"/>
        <w:adjustRightInd w:val="0"/>
        <w:ind w:left="360"/>
        <w:rPr>
          <w:rFonts w:ascii="Avenir Next Condensed" w:eastAsiaTheme="minorHAnsi" w:hAnsi="Avenir Next Condensed" w:cs="AppleSystemUIFont"/>
          <w:sz w:val="21"/>
          <w:szCs w:val="21"/>
        </w:rPr>
        <w:sectPr w:rsidR="00396D75" w:rsidSect="000D0D3C">
          <w:headerReference w:type="default" r:id="rId7"/>
          <w:type w:val="continuous"/>
          <w:pgSz w:w="12240" w:h="15840"/>
          <w:pgMar w:top="698" w:right="810" w:bottom="513" w:left="1080" w:header="364" w:footer="720" w:gutter="0"/>
          <w:cols w:space="720"/>
          <w:docGrid w:linePitch="360"/>
        </w:sectPr>
      </w:pPr>
    </w:p>
    <w:p w14:paraId="025A780D" w14:textId="7C860823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Worship</w:t>
      </w:r>
    </w:p>
    <w:p w14:paraId="63BC4ED5" w14:textId="29489BF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Serving</w:t>
      </w:r>
    </w:p>
    <w:p w14:paraId="4A291F7E" w14:textId="1BC8840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Evangelism</w:t>
      </w:r>
    </w:p>
    <w:p w14:paraId="26A9F4A6" w14:textId="16DA73E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Apologetics</w:t>
      </w:r>
    </w:p>
    <w:p w14:paraId="611B4FE8" w14:textId="3C4D269E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Stewardship</w:t>
      </w:r>
    </w:p>
    <w:p w14:paraId="6FD55BAF" w14:textId="6299A1FE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Discipleship</w:t>
      </w:r>
    </w:p>
    <w:p w14:paraId="672B31B2" w14:textId="0D10218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Forgiveness</w:t>
      </w:r>
    </w:p>
    <w:p w14:paraId="7F1E73DE" w14:textId="67FD34DC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Confession/Repentance</w:t>
      </w:r>
    </w:p>
    <w:p w14:paraId="715C0B13" w14:textId="23E22F7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Sabbath</w:t>
      </w:r>
    </w:p>
    <w:p w14:paraId="7321BC74" w14:textId="1EE1B03D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Fasting</w:t>
      </w:r>
    </w:p>
    <w:p w14:paraId="7047A559" w14:textId="64612B71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Accountability</w:t>
      </w:r>
    </w:p>
    <w:p w14:paraId="079F473D" w14:textId="431EE03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Bible Study</w:t>
      </w:r>
    </w:p>
    <w:p w14:paraId="77E713EE" w14:textId="04E33568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Bible Memorization</w:t>
      </w:r>
    </w:p>
    <w:p w14:paraId="292C36B9" w14:textId="77777777" w:rsidR="00396D75" w:rsidRDefault="00396D75" w:rsidP="00396D75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  <w:sectPr w:rsidR="00396D75" w:rsidSect="00396D75">
          <w:type w:val="continuous"/>
          <w:pgSz w:w="12240" w:h="15840"/>
          <w:pgMar w:top="698" w:right="810" w:bottom="513" w:left="1080" w:header="364" w:footer="720" w:gutter="0"/>
          <w:cols w:num="2" w:space="720"/>
          <w:docGrid w:linePitch="360"/>
        </w:sectPr>
      </w:pPr>
    </w:p>
    <w:p w14:paraId="56DADCA7" w14:textId="77777777" w:rsidR="00396D75" w:rsidRPr="00396D75" w:rsidRDefault="00396D75" w:rsidP="00396D75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E5D252C" w14:textId="13F5399D" w:rsidR="00396D75" w:rsidRPr="00396D75" w:rsidRDefault="00396D75" w:rsidP="00396D75">
      <w:pPr>
        <w:rPr>
          <w:rFonts w:ascii="Avenir Next Condensed" w:hAnsi="Avenir Next Condensed" w:cs="Arial"/>
          <w:b/>
          <w:i/>
          <w:iCs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i/>
          <w:iCs/>
          <w:color w:val="000000" w:themeColor="text1"/>
          <w:sz w:val="21"/>
          <w:szCs w:val="21"/>
        </w:rPr>
        <w:t>Fasting is a voluntarily going without food for a determined time for the sake of some spiritual purpose.</w:t>
      </w:r>
    </w:p>
    <w:p w14:paraId="41AFFA9A" w14:textId="172DB320" w:rsidR="00396D75" w:rsidRPr="00396D75" w:rsidRDefault="00396D75" w:rsidP="00396D75">
      <w:p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</w:p>
    <w:p w14:paraId="4F3D898C" w14:textId="3BEA59C6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Take time to talk about what Fasting is and how it works. (are we all on the same page?)</w:t>
      </w:r>
    </w:p>
    <w:p w14:paraId="2882C245" w14:textId="0CE67970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What questions do people have about what it is and what it isn’t?  (look to bring clarity and dispel confusion)</w:t>
      </w:r>
    </w:p>
    <w:p w14:paraId="6639DC0C" w14:textId="2472E554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Talk about why Fasting is a help to our spiritual growth and life with Christ?</w:t>
      </w:r>
    </w:p>
    <w:p w14:paraId="66D49151" w14:textId="3F1E7FC2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 xml:space="preserve">Talk about the ways that we can turn  Fasting into something it is not meant to be and how to be accountable to practice it in a God honoring way. </w:t>
      </w:r>
    </w:p>
    <w:p w14:paraId="6D3FE117" w14:textId="2016C0FA" w:rsidR="00396D75" w:rsidRDefault="00396D75" w:rsidP="00396D75">
      <w:pPr>
        <w:ind w:left="360"/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</w:p>
    <w:p w14:paraId="23F603B3" w14:textId="123F7F60" w:rsidR="00396D75" w:rsidRPr="00396D75" w:rsidRDefault="00396D75" w:rsidP="00396D75">
      <w:pPr>
        <w:ind w:left="360"/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 xml:space="preserve">Due to this being a shorter lesson and study, take some extra time tonight to check in with each other and to pray for each other and our Church. </w:t>
      </w:r>
    </w:p>
    <w:p w14:paraId="68F35E45" w14:textId="77777777" w:rsidR="00396D75" w:rsidRDefault="00396D75" w:rsidP="00396D75">
      <w:pPr>
        <w:autoSpaceDE w:val="0"/>
        <w:autoSpaceDN w:val="0"/>
        <w:adjustRightInd w:val="0"/>
        <w:ind w:left="-180" w:right="-360" w:hanging="9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1297D6E" w14:textId="6E0FA329" w:rsidR="004937E9" w:rsidRPr="00396D75" w:rsidRDefault="00E764D2" w:rsidP="00396D75">
      <w:pPr>
        <w:autoSpaceDE w:val="0"/>
        <w:autoSpaceDN w:val="0"/>
        <w:adjustRightInd w:val="0"/>
        <w:ind w:left="-180" w:right="-360" w:hanging="9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*please be done by 8pm and encourage your parents to pick up their kids “before” they fellowship in the quad.</w:t>
      </w:r>
    </w:p>
    <w:sectPr w:rsidR="004937E9" w:rsidRPr="00396D75" w:rsidSect="000D0D3C"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F733" w14:textId="77777777" w:rsidR="0077478B" w:rsidRDefault="0077478B" w:rsidP="00C82772">
      <w:r>
        <w:separator/>
      </w:r>
    </w:p>
  </w:endnote>
  <w:endnote w:type="continuationSeparator" w:id="0">
    <w:p w14:paraId="1EEAF532" w14:textId="77777777" w:rsidR="0077478B" w:rsidRDefault="0077478B" w:rsidP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4A13" w14:textId="77777777" w:rsidR="0077478B" w:rsidRDefault="0077478B" w:rsidP="00C82772">
      <w:r>
        <w:separator/>
      </w:r>
    </w:p>
  </w:footnote>
  <w:footnote w:type="continuationSeparator" w:id="0">
    <w:p w14:paraId="6DE93948" w14:textId="77777777" w:rsidR="0077478B" w:rsidRDefault="0077478B" w:rsidP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AADBA30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922D94">
      <w:t>Spiritual Disciplines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71863"/>
    <w:multiLevelType w:val="hybridMultilevel"/>
    <w:tmpl w:val="63BC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257FF"/>
    <w:multiLevelType w:val="hybridMultilevel"/>
    <w:tmpl w:val="9650DE4A"/>
    <w:lvl w:ilvl="0" w:tplc="142E79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0" w15:restartNumberingAfterBreak="0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35D7680"/>
    <w:multiLevelType w:val="hybridMultilevel"/>
    <w:tmpl w:val="A8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1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18"/>
  </w:num>
  <w:num w:numId="4">
    <w:abstractNumId w:val="42"/>
  </w:num>
  <w:num w:numId="5">
    <w:abstractNumId w:val="11"/>
  </w:num>
  <w:num w:numId="6">
    <w:abstractNumId w:val="34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35"/>
  </w:num>
  <w:num w:numId="12">
    <w:abstractNumId w:val="26"/>
  </w:num>
  <w:num w:numId="13">
    <w:abstractNumId w:val="3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7"/>
  </w:num>
  <w:num w:numId="22">
    <w:abstractNumId w:val="13"/>
  </w:num>
  <w:num w:numId="23">
    <w:abstractNumId w:val="38"/>
  </w:num>
  <w:num w:numId="24">
    <w:abstractNumId w:val="33"/>
  </w:num>
  <w:num w:numId="25">
    <w:abstractNumId w:val="10"/>
  </w:num>
  <w:num w:numId="26">
    <w:abstractNumId w:val="41"/>
  </w:num>
  <w:num w:numId="27">
    <w:abstractNumId w:val="23"/>
  </w:num>
  <w:num w:numId="28">
    <w:abstractNumId w:val="19"/>
  </w:num>
  <w:num w:numId="29">
    <w:abstractNumId w:val="8"/>
  </w:num>
  <w:num w:numId="30">
    <w:abstractNumId w:val="21"/>
  </w:num>
  <w:num w:numId="31">
    <w:abstractNumId w:val="7"/>
  </w:num>
  <w:num w:numId="32">
    <w:abstractNumId w:val="12"/>
  </w:num>
  <w:num w:numId="33">
    <w:abstractNumId w:val="29"/>
  </w:num>
  <w:num w:numId="34">
    <w:abstractNumId w:val="32"/>
  </w:num>
  <w:num w:numId="35">
    <w:abstractNumId w:val="36"/>
  </w:num>
  <w:num w:numId="36">
    <w:abstractNumId w:val="14"/>
  </w:num>
  <w:num w:numId="37">
    <w:abstractNumId w:val="27"/>
  </w:num>
  <w:num w:numId="38">
    <w:abstractNumId w:val="30"/>
  </w:num>
  <w:num w:numId="39">
    <w:abstractNumId w:val="15"/>
  </w:num>
  <w:num w:numId="40">
    <w:abstractNumId w:val="39"/>
  </w:num>
  <w:num w:numId="41">
    <w:abstractNumId w:val="25"/>
  </w:num>
  <w:num w:numId="42">
    <w:abstractNumId w:val="28"/>
  </w:num>
  <w:num w:numId="43">
    <w:abstractNumId w:val="37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5330"/>
    <w:rsid w:val="0003758D"/>
    <w:rsid w:val="00037B38"/>
    <w:rsid w:val="00073755"/>
    <w:rsid w:val="000A2FFD"/>
    <w:rsid w:val="000A405F"/>
    <w:rsid w:val="000B68DC"/>
    <w:rsid w:val="000D0D3C"/>
    <w:rsid w:val="000F35E5"/>
    <w:rsid w:val="00120BDC"/>
    <w:rsid w:val="00130DF6"/>
    <w:rsid w:val="00132467"/>
    <w:rsid w:val="00157E96"/>
    <w:rsid w:val="00181818"/>
    <w:rsid w:val="00183C03"/>
    <w:rsid w:val="001A7FB3"/>
    <w:rsid w:val="001B4C1D"/>
    <w:rsid w:val="001D2F86"/>
    <w:rsid w:val="00294AF8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73F9A"/>
    <w:rsid w:val="00386B51"/>
    <w:rsid w:val="003916D4"/>
    <w:rsid w:val="00396D75"/>
    <w:rsid w:val="003C664F"/>
    <w:rsid w:val="00404106"/>
    <w:rsid w:val="00414D8F"/>
    <w:rsid w:val="00423856"/>
    <w:rsid w:val="00431BE0"/>
    <w:rsid w:val="00466096"/>
    <w:rsid w:val="004937E9"/>
    <w:rsid w:val="004B1CC3"/>
    <w:rsid w:val="004C34B7"/>
    <w:rsid w:val="004C3841"/>
    <w:rsid w:val="004C59BE"/>
    <w:rsid w:val="004D2697"/>
    <w:rsid w:val="004E67C0"/>
    <w:rsid w:val="005340E2"/>
    <w:rsid w:val="0054459A"/>
    <w:rsid w:val="00561107"/>
    <w:rsid w:val="0057114E"/>
    <w:rsid w:val="00574E0A"/>
    <w:rsid w:val="0059024A"/>
    <w:rsid w:val="0059582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655D9"/>
    <w:rsid w:val="00676442"/>
    <w:rsid w:val="00683F53"/>
    <w:rsid w:val="00702666"/>
    <w:rsid w:val="00705FF9"/>
    <w:rsid w:val="00720EC1"/>
    <w:rsid w:val="00722CF9"/>
    <w:rsid w:val="00725E90"/>
    <w:rsid w:val="00743C34"/>
    <w:rsid w:val="00770920"/>
    <w:rsid w:val="0077478B"/>
    <w:rsid w:val="00776C27"/>
    <w:rsid w:val="007905E6"/>
    <w:rsid w:val="007B3899"/>
    <w:rsid w:val="007E4E89"/>
    <w:rsid w:val="00827309"/>
    <w:rsid w:val="008317E0"/>
    <w:rsid w:val="008408F0"/>
    <w:rsid w:val="00842D26"/>
    <w:rsid w:val="00872DB8"/>
    <w:rsid w:val="00873370"/>
    <w:rsid w:val="00873C65"/>
    <w:rsid w:val="0087468F"/>
    <w:rsid w:val="00895CF2"/>
    <w:rsid w:val="008D4E5A"/>
    <w:rsid w:val="00907274"/>
    <w:rsid w:val="00922D94"/>
    <w:rsid w:val="009414BA"/>
    <w:rsid w:val="0095672F"/>
    <w:rsid w:val="00961A34"/>
    <w:rsid w:val="009A1159"/>
    <w:rsid w:val="009F2212"/>
    <w:rsid w:val="00A41CDB"/>
    <w:rsid w:val="00A73D5C"/>
    <w:rsid w:val="00A93C2A"/>
    <w:rsid w:val="00AA3294"/>
    <w:rsid w:val="00AB2351"/>
    <w:rsid w:val="00AE335A"/>
    <w:rsid w:val="00B03F57"/>
    <w:rsid w:val="00B25FE9"/>
    <w:rsid w:val="00B27E3E"/>
    <w:rsid w:val="00B43666"/>
    <w:rsid w:val="00B677E2"/>
    <w:rsid w:val="00B97992"/>
    <w:rsid w:val="00BC41C8"/>
    <w:rsid w:val="00C00C07"/>
    <w:rsid w:val="00C20ADA"/>
    <w:rsid w:val="00C22BC6"/>
    <w:rsid w:val="00C313CC"/>
    <w:rsid w:val="00C41291"/>
    <w:rsid w:val="00C82772"/>
    <w:rsid w:val="00C82DD2"/>
    <w:rsid w:val="00C87E82"/>
    <w:rsid w:val="00C96A10"/>
    <w:rsid w:val="00CB31CA"/>
    <w:rsid w:val="00D307E1"/>
    <w:rsid w:val="00D5583A"/>
    <w:rsid w:val="00D563DF"/>
    <w:rsid w:val="00D600B4"/>
    <w:rsid w:val="00D87181"/>
    <w:rsid w:val="00DD44D9"/>
    <w:rsid w:val="00DD667E"/>
    <w:rsid w:val="00E11045"/>
    <w:rsid w:val="00E764D2"/>
    <w:rsid w:val="00EB1B2D"/>
    <w:rsid w:val="00EC1C08"/>
    <w:rsid w:val="00EC1C15"/>
    <w:rsid w:val="00F0574C"/>
    <w:rsid w:val="00F26F8F"/>
    <w:rsid w:val="00F66E30"/>
    <w:rsid w:val="00FA05A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Jason Nott</cp:lastModifiedBy>
  <cp:revision>4</cp:revision>
  <dcterms:created xsi:type="dcterms:W3CDTF">2022-01-13T19:46:00Z</dcterms:created>
  <dcterms:modified xsi:type="dcterms:W3CDTF">2022-01-17T22:25:00Z</dcterms:modified>
</cp:coreProperties>
</file>