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5646" w14:textId="4BB5E329" w:rsidR="00E764D2" w:rsidRPr="008408F0" w:rsidRDefault="00E764D2" w:rsidP="00E764D2">
      <w:pPr>
        <w:ind w:left="-18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Lesson 1</w:t>
      </w:r>
      <w:r w:rsidR="00D5583A">
        <w:rPr>
          <w:rFonts w:ascii="Avenir Next Condensed" w:hAnsi="Avenir Next Condensed" w:cs="Arial"/>
          <w:color w:val="000000" w:themeColor="text1"/>
          <w:sz w:val="21"/>
          <w:szCs w:val="21"/>
        </w:rPr>
        <w:t>3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: Wednesday December </w:t>
      </w:r>
      <w:r w:rsidR="00D5583A">
        <w:rPr>
          <w:rFonts w:ascii="Avenir Next Condensed" w:hAnsi="Avenir Next Condensed" w:cs="Arial"/>
          <w:color w:val="000000" w:themeColor="text1"/>
          <w:sz w:val="21"/>
          <w:szCs w:val="21"/>
        </w:rPr>
        <w:t>8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, 2021</w:t>
      </w:r>
    </w:p>
    <w:p w14:paraId="1507708F" w14:textId="77777777" w:rsidR="00E764D2" w:rsidRPr="008408F0" w:rsidRDefault="00E764D2" w:rsidP="00E764D2">
      <w:pPr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Teacher: Joshua Kirstine</w:t>
      </w:r>
    </w:p>
    <w:p w14:paraId="5975C91B" w14:textId="58D92E19" w:rsidR="00E764D2" w:rsidRPr="008408F0" w:rsidRDefault="00E764D2" w:rsidP="00E764D2">
      <w:pPr>
        <w:autoSpaceDE w:val="0"/>
        <w:autoSpaceDN w:val="0"/>
        <w:adjustRightInd w:val="0"/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Spiritual Disciplines- Bible Study  (Part </w:t>
      </w:r>
      <w:r w:rsidR="00D5583A">
        <w:rPr>
          <w:rFonts w:ascii="Avenir Next Condensed" w:hAnsi="Avenir Next Condensed" w:cs="Arial"/>
          <w:color w:val="000000" w:themeColor="text1"/>
          <w:sz w:val="21"/>
          <w:szCs w:val="21"/>
        </w:rPr>
        <w:t>2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)</w:t>
      </w:r>
    </w:p>
    <w:p w14:paraId="6BD7B438" w14:textId="77777777" w:rsidR="00E764D2" w:rsidRPr="008408F0" w:rsidRDefault="00E764D2" w:rsidP="00E764D2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007FF36C" w14:textId="1ECA6447" w:rsidR="004C34B7" w:rsidRDefault="004C34B7" w:rsidP="00E764D2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  <w:u w:val="single"/>
        </w:rPr>
      </w:pPr>
    </w:p>
    <w:p w14:paraId="5575C08C" w14:textId="1BA327F3" w:rsidR="00D5583A" w:rsidRPr="00873C65" w:rsidRDefault="00873C65" w:rsidP="00E764D2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  <w:r w:rsidRPr="00873C65"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  <w:t>Read Psalm 1</w:t>
      </w:r>
    </w:p>
    <w:p w14:paraId="46426FFF" w14:textId="457CEE24" w:rsidR="00D5583A" w:rsidRDefault="00873C65" w:rsidP="00873C6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73C65">
        <w:rPr>
          <w:rFonts w:ascii="Avenir Next Condensed" w:hAnsi="Avenir Next Condensed" w:cs="Arial"/>
          <w:color w:val="000000" w:themeColor="text1"/>
          <w:sz w:val="21"/>
          <w:szCs w:val="21"/>
        </w:rPr>
        <w:t>What are some of the take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>-</w:t>
      </w:r>
      <w:r w:rsidRPr="00873C65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aways from this passage that 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>are a help</w:t>
      </w:r>
      <w:r w:rsidR="00C41291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or encouragement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to you</w:t>
      </w:r>
      <w:r w:rsidRPr="00873C65">
        <w:rPr>
          <w:rFonts w:ascii="Avenir Next Condensed" w:hAnsi="Avenir Next Condensed" w:cs="Arial"/>
          <w:color w:val="000000" w:themeColor="text1"/>
          <w:sz w:val="21"/>
          <w:szCs w:val="21"/>
        </w:rPr>
        <w:t>?</w:t>
      </w:r>
    </w:p>
    <w:p w14:paraId="515CE60C" w14:textId="0563AF6E" w:rsidR="00873C65" w:rsidRDefault="00873C65" w:rsidP="00873C6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I</w:t>
      </w:r>
      <w:r w:rsidR="00C41291">
        <w:rPr>
          <w:rFonts w:ascii="Avenir Next Condensed" w:hAnsi="Avenir Next Condensed" w:cs="Arial"/>
          <w:color w:val="000000" w:themeColor="text1"/>
          <w:sz w:val="21"/>
          <w:szCs w:val="21"/>
        </w:rPr>
        <w:t>n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what ways are you guilty of delighting in the things of the world more than God’s word</w:t>
      </w:r>
      <w:r w:rsidR="000B68DC">
        <w:rPr>
          <w:rFonts w:ascii="Avenir Next Condensed" w:hAnsi="Avenir Next Condensed" w:cs="Arial"/>
          <w:color w:val="000000" w:themeColor="text1"/>
          <w:sz w:val="21"/>
          <w:szCs w:val="21"/>
        </w:rPr>
        <w:t>?</w:t>
      </w:r>
    </w:p>
    <w:p w14:paraId="524D7923" w14:textId="72128690" w:rsidR="000B68DC" w:rsidRDefault="000B68DC" w:rsidP="000B68DC">
      <w:pPr>
        <w:pStyle w:val="ListParagraph"/>
        <w:numPr>
          <w:ilvl w:val="1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What can you do to change this?</w:t>
      </w:r>
      <w:r w:rsidR="00C41291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    </w:t>
      </w:r>
    </w:p>
    <w:p w14:paraId="1B4EF70B" w14:textId="7CF51CA6" w:rsidR="000B68DC" w:rsidRDefault="000B68DC" w:rsidP="000B68DC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What are ways you can </w:t>
      </w:r>
      <w:r w:rsidR="00C41291">
        <w:rPr>
          <w:rFonts w:ascii="Avenir Next Condensed" w:hAnsi="Avenir Next Condensed" w:cs="Arial"/>
          <w:color w:val="000000" w:themeColor="text1"/>
          <w:sz w:val="21"/>
          <w:szCs w:val="21"/>
        </w:rPr>
        <w:t>better meditate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on God’s word day and night?  (reference the “10 ways to Read the Bible” hand out)</w:t>
      </w:r>
    </w:p>
    <w:p w14:paraId="093C6A4C" w14:textId="47723A7E" w:rsidR="000B68DC" w:rsidRDefault="00C41291" w:rsidP="000B68DC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W</w:t>
      </w:r>
      <w:r w:rsidR="000B68DC">
        <w:rPr>
          <w:rFonts w:ascii="Avenir Next Condensed" w:hAnsi="Avenir Next Condensed" w:cs="Arial"/>
          <w:color w:val="000000" w:themeColor="text1"/>
          <w:sz w:val="21"/>
          <w:szCs w:val="21"/>
        </w:rPr>
        <w:t>hen you are regular in God’s word you are more “rooted” and less blown about like “chaff”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>, why is this the case</w:t>
      </w:r>
      <w:r w:rsidR="000B68DC">
        <w:rPr>
          <w:rFonts w:ascii="Avenir Next Condensed" w:hAnsi="Avenir Next Condensed" w:cs="Arial"/>
          <w:color w:val="000000" w:themeColor="text1"/>
          <w:sz w:val="21"/>
          <w:szCs w:val="21"/>
        </w:rPr>
        <w:t>?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 </w:t>
      </w:r>
    </w:p>
    <w:p w14:paraId="627DEC98" w14:textId="77777777" w:rsidR="00B03F57" w:rsidRPr="000B68DC" w:rsidRDefault="00B03F57" w:rsidP="00B03F57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  <w:u w:val="single"/>
        </w:rPr>
      </w:pPr>
      <w:r w:rsidRPr="000B68DC"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  <w:t xml:space="preserve">Look at  the </w:t>
      </w:r>
      <w:r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  <w:t>“</w:t>
      </w:r>
      <w:r w:rsidRPr="000B68DC">
        <w:rPr>
          <w:rFonts w:ascii="Avenir Next Condensed" w:hAnsi="Avenir Next Condensed"/>
          <w:b/>
          <w:bCs/>
          <w:i/>
          <w:sz w:val="21"/>
          <w:szCs w:val="21"/>
        </w:rPr>
        <w:t>PREPARE</w:t>
      </w:r>
      <w:r>
        <w:rPr>
          <w:rFonts w:ascii="Avenir Next Condensed" w:hAnsi="Avenir Next Condensed"/>
          <w:b/>
          <w:bCs/>
          <w:i/>
          <w:sz w:val="21"/>
          <w:szCs w:val="21"/>
        </w:rPr>
        <w:t>”</w:t>
      </w:r>
      <w:r w:rsidRPr="000B68DC">
        <w:rPr>
          <w:rFonts w:ascii="Avenir Next Condensed" w:hAnsi="Avenir Next Condensed"/>
          <w:b/>
          <w:bCs/>
          <w:i/>
          <w:sz w:val="21"/>
          <w:szCs w:val="21"/>
        </w:rPr>
        <w:t xml:space="preserve"> Bible Study Guide</w:t>
      </w:r>
    </w:p>
    <w:p w14:paraId="7A867AC3" w14:textId="2A2EFD5D" w:rsidR="00B03F57" w:rsidRDefault="00B03F57" w:rsidP="00B03F57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H</w:t>
      </w:r>
      <w:r w:rsidRPr="00B03F57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ave your group members 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chime in </w:t>
      </w:r>
      <w:proofErr w:type="gramStart"/>
      <w:r>
        <w:rPr>
          <w:rFonts w:ascii="Avenir Next Condensed" w:hAnsi="Avenir Next Condensed" w:cs="Arial"/>
          <w:color w:val="000000" w:themeColor="text1"/>
          <w:sz w:val="21"/>
          <w:szCs w:val="21"/>
        </w:rPr>
        <w:t>an</w:t>
      </w:r>
      <w:proofErr w:type="gramEnd"/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</w:t>
      </w:r>
      <w:r w:rsidRPr="00B03F57">
        <w:rPr>
          <w:rFonts w:ascii="Avenir Next Condensed" w:hAnsi="Avenir Next Condensed" w:cs="Arial"/>
          <w:color w:val="000000" w:themeColor="text1"/>
          <w:sz w:val="21"/>
          <w:szCs w:val="21"/>
        </w:rPr>
        <w:t>share why each of the 7 steps are important and what they might be gleaning f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>ro</w:t>
      </w:r>
      <w:r w:rsidRPr="00B03F57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m incorporating them?  </w:t>
      </w:r>
    </w:p>
    <w:p w14:paraId="13EA6C32" w14:textId="36446FEC" w:rsidR="00B03F57" w:rsidRPr="00B03F57" w:rsidRDefault="00B03F57" w:rsidP="00B03F57">
      <w:pPr>
        <w:pStyle w:val="ListParagraph"/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16"/>
          <w:szCs w:val="16"/>
        </w:rPr>
      </w:pPr>
      <w:r w:rsidRPr="00B03F57">
        <w:rPr>
          <w:rFonts w:ascii="Avenir Next Condensed" w:hAnsi="Avenir Next Condensed" w:cs="Arial"/>
          <w:color w:val="000000" w:themeColor="text1"/>
          <w:sz w:val="16"/>
          <w:szCs w:val="16"/>
        </w:rPr>
        <w:t xml:space="preserve">*Be mindful not to over speak or teach “another” lesson here.  You are trying to help them get serious about putting this kind of thoroughness into their bible study time. </w:t>
      </w:r>
    </w:p>
    <w:p w14:paraId="1ADCD1D4" w14:textId="76F3267E" w:rsidR="00D5583A" w:rsidRDefault="000B68DC" w:rsidP="00B03F57">
      <w:pPr>
        <w:widowControl w:val="0"/>
        <w:autoSpaceDE w:val="0"/>
        <w:autoSpaceDN w:val="0"/>
        <w:adjustRightInd w:val="0"/>
        <w:rPr>
          <w:rFonts w:ascii="Avenir Next Condensed" w:hAnsi="Avenir Next Condensed" w:cs="Arial"/>
          <w:b/>
          <w:bCs/>
          <w:sz w:val="21"/>
          <w:szCs w:val="21"/>
        </w:rPr>
      </w:pPr>
      <w:r w:rsidRPr="000B68DC"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  <w:t>Look at “</w:t>
      </w:r>
      <w:r w:rsidRPr="000B68DC">
        <w:rPr>
          <w:rFonts w:ascii="Avenir Next Condensed" w:hAnsi="Avenir Next Condensed" w:cs="Arial"/>
          <w:b/>
          <w:bCs/>
          <w:sz w:val="21"/>
          <w:szCs w:val="21"/>
        </w:rPr>
        <w:t>10 Ways to Read the Bible</w:t>
      </w:r>
      <w:r w:rsidRPr="000B68DC">
        <w:rPr>
          <w:rFonts w:ascii="Avenir Next Condensed" w:hAnsi="Avenir Next Condensed" w:cs="Arial"/>
          <w:b/>
          <w:bCs/>
          <w:sz w:val="21"/>
          <w:szCs w:val="21"/>
        </w:rPr>
        <w:t>”</w:t>
      </w:r>
    </w:p>
    <w:p w14:paraId="691894C6" w14:textId="77777777" w:rsidR="00B03F57" w:rsidRPr="00B03F57" w:rsidRDefault="00B03F57" w:rsidP="00B03F57">
      <w:pPr>
        <w:widowControl w:val="0"/>
        <w:autoSpaceDE w:val="0"/>
        <w:autoSpaceDN w:val="0"/>
        <w:adjustRightInd w:val="0"/>
        <w:rPr>
          <w:rFonts w:ascii="Avenir Next Condensed" w:hAnsi="Avenir Next Condensed" w:cs="Arial"/>
          <w:b/>
          <w:bCs/>
          <w:sz w:val="21"/>
          <w:szCs w:val="21"/>
        </w:rPr>
      </w:pPr>
    </w:p>
    <w:p w14:paraId="62448AD3" w14:textId="4B1C51E4" w:rsidR="000B68DC" w:rsidRPr="00C41291" w:rsidRDefault="00B03F57" w:rsidP="00B03F57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B03F57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If time permits 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have your group share </w:t>
      </w:r>
      <w:r w:rsidR="00C41291" w:rsidRPr="00C41291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some of the </w:t>
      </w:r>
      <w:r w:rsidR="00C41291" w:rsidRPr="00C41291">
        <w:rPr>
          <w:rFonts w:ascii="Avenir Next Condensed" w:hAnsi="Avenir Next Condensed" w:cs="Arial"/>
          <w:color w:val="000000" w:themeColor="text1"/>
          <w:sz w:val="21"/>
          <w:szCs w:val="21"/>
        </w:rPr>
        <w:t>technique</w:t>
      </w:r>
      <w:r w:rsidR="00C41291" w:rsidRPr="00C41291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s that </w:t>
      </w:r>
      <w:r>
        <w:rPr>
          <w:rFonts w:ascii="Avenir Next Condensed" w:hAnsi="Avenir Next Condensed" w:cs="Arial"/>
          <w:color w:val="000000" w:themeColor="text1"/>
          <w:sz w:val="21"/>
          <w:szCs w:val="21"/>
        </w:rPr>
        <w:t>they</w:t>
      </w:r>
      <w:r w:rsidR="00C41291" w:rsidRPr="00C41291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are excited to incorporate into </w:t>
      </w:r>
      <w:proofErr w:type="spellStart"/>
      <w:r>
        <w:rPr>
          <w:rFonts w:ascii="Avenir Next Condensed" w:hAnsi="Avenir Next Condensed" w:cs="Arial"/>
          <w:color w:val="000000" w:themeColor="text1"/>
          <w:sz w:val="21"/>
          <w:szCs w:val="21"/>
        </w:rPr>
        <w:t>thier</w:t>
      </w:r>
      <w:proofErr w:type="spellEnd"/>
      <w:r w:rsidR="00C41291" w:rsidRPr="00C41291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bible study time and why?</w:t>
      </w:r>
    </w:p>
    <w:p w14:paraId="541B7023" w14:textId="77777777" w:rsidR="00C41291" w:rsidRPr="00C41291" w:rsidRDefault="00C41291" w:rsidP="00C41291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2159DDB9" w14:textId="17D49DC8" w:rsidR="00D5583A" w:rsidRPr="000B68DC" w:rsidRDefault="000B68DC" w:rsidP="00B03F57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Close by talking about how you as a group can be more accountable to each other when it comes to the Spiritual Discipline of daily Bible Study. </w:t>
      </w:r>
      <w:r w:rsidRPr="000B68DC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 </w:t>
      </w:r>
      <w:r w:rsidR="00C41291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Maybe have each person share their goals for improving this discipline. </w:t>
      </w:r>
    </w:p>
    <w:p w14:paraId="65DC8070" w14:textId="77777777" w:rsidR="00A73D5C" w:rsidRPr="008408F0" w:rsidRDefault="00A73D5C" w:rsidP="00E764D2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6E1EBABE" w14:textId="77777777" w:rsidR="00E764D2" w:rsidRPr="008408F0" w:rsidRDefault="00E764D2" w:rsidP="00E764D2">
      <w:pPr>
        <w:autoSpaceDE w:val="0"/>
        <w:autoSpaceDN w:val="0"/>
        <w:adjustRightInd w:val="0"/>
        <w:ind w:left="-180" w:right="-360" w:hanging="90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Close in Prayer:       *please be done by 8pm and encourage your parents to pick up their kids “before” they fellowship in the quad.</w:t>
      </w:r>
    </w:p>
    <w:p w14:paraId="21297D6E" w14:textId="5BBA5590" w:rsidR="004937E9" w:rsidRPr="008408F0" w:rsidRDefault="004937E9" w:rsidP="00E764D2">
      <w:pPr>
        <w:rPr>
          <w:rFonts w:ascii="Avenir Next Condensed" w:hAnsi="Avenir Next Condensed"/>
          <w:color w:val="000000" w:themeColor="text1"/>
          <w:sz w:val="21"/>
          <w:szCs w:val="21"/>
        </w:rPr>
      </w:pPr>
    </w:p>
    <w:sectPr w:rsidR="004937E9" w:rsidRPr="008408F0" w:rsidSect="000D0D3C">
      <w:headerReference w:type="default" r:id="rId7"/>
      <w:type w:val="continuous"/>
      <w:pgSz w:w="12240" w:h="15840"/>
      <w:pgMar w:top="698" w:right="810" w:bottom="513" w:left="1080" w:header="3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088F" w14:textId="77777777" w:rsidR="00EC1C08" w:rsidRDefault="00EC1C08" w:rsidP="00C82772">
      <w:r>
        <w:separator/>
      </w:r>
    </w:p>
  </w:endnote>
  <w:endnote w:type="continuationSeparator" w:id="0">
    <w:p w14:paraId="1B646E7E" w14:textId="77777777" w:rsidR="00EC1C08" w:rsidRDefault="00EC1C08" w:rsidP="00C8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TSans-Regular">
    <w:altName w:val="Arial"/>
    <w:panose1 w:val="020B0503020203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090B" w14:textId="77777777" w:rsidR="00EC1C08" w:rsidRDefault="00EC1C08" w:rsidP="00C82772">
      <w:r>
        <w:separator/>
      </w:r>
    </w:p>
  </w:footnote>
  <w:footnote w:type="continuationSeparator" w:id="0">
    <w:p w14:paraId="3AA5A765" w14:textId="77777777" w:rsidR="00EC1C08" w:rsidRDefault="00EC1C08" w:rsidP="00C8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AF99" w14:textId="7AADBA30" w:rsidR="00C82772" w:rsidRDefault="00C82772">
    <w:pPr>
      <w:pStyle w:val="Header"/>
    </w:pPr>
    <w:r w:rsidRPr="00C82772">
      <w:t xml:space="preserve">2021 </w:t>
    </w:r>
    <w:r w:rsidR="00922D94">
      <w:t>-2022</w:t>
    </w:r>
    <w:r w:rsidRPr="00C82772">
      <w:t xml:space="preserve">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</w:t>
    </w:r>
    <w:r w:rsidR="00922D94">
      <w:tab/>
    </w:r>
    <w:r>
      <w:t xml:space="preserve"> </w:t>
    </w:r>
    <w:r w:rsidR="00922D94">
      <w:t>Spiritual Disciplines</w:t>
    </w:r>
  </w:p>
  <w:p w14:paraId="58AE6256" w14:textId="418578D0" w:rsidR="00431BE0" w:rsidRPr="00561107" w:rsidRDefault="00C82772" w:rsidP="00561107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AE4D0E"/>
    <w:multiLevelType w:val="hybridMultilevel"/>
    <w:tmpl w:val="8DE6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B53A5D"/>
    <w:multiLevelType w:val="hybridMultilevel"/>
    <w:tmpl w:val="5DF615F2"/>
    <w:lvl w:ilvl="0" w:tplc="8222D0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AD5B8C"/>
    <w:multiLevelType w:val="hybridMultilevel"/>
    <w:tmpl w:val="C078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66FCC"/>
    <w:multiLevelType w:val="hybridMultilevel"/>
    <w:tmpl w:val="3488CFAA"/>
    <w:lvl w:ilvl="0" w:tplc="FE72EC0A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16381C16"/>
    <w:multiLevelType w:val="hybridMultilevel"/>
    <w:tmpl w:val="6802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42C41"/>
    <w:multiLevelType w:val="hybridMultilevel"/>
    <w:tmpl w:val="E4B0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9843D8"/>
    <w:multiLevelType w:val="hybridMultilevel"/>
    <w:tmpl w:val="748A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38B"/>
    <w:multiLevelType w:val="hybridMultilevel"/>
    <w:tmpl w:val="FFE2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87A64"/>
    <w:multiLevelType w:val="hybridMultilevel"/>
    <w:tmpl w:val="748A6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26636"/>
    <w:multiLevelType w:val="hybridMultilevel"/>
    <w:tmpl w:val="D4042DC2"/>
    <w:lvl w:ilvl="0" w:tplc="EA52F89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8" w15:restartNumberingAfterBreak="0">
    <w:nsid w:val="562B699B"/>
    <w:multiLevelType w:val="hybridMultilevel"/>
    <w:tmpl w:val="FFE23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C42C6"/>
    <w:multiLevelType w:val="hybridMultilevel"/>
    <w:tmpl w:val="66181D44"/>
    <w:lvl w:ilvl="0" w:tplc="D524684A">
      <w:start w:val="2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1" w15:restartNumberingAfterBreak="0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4605A"/>
    <w:multiLevelType w:val="hybridMultilevel"/>
    <w:tmpl w:val="B3B81A54"/>
    <w:lvl w:ilvl="0" w:tplc="C46CF6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32C08"/>
    <w:multiLevelType w:val="hybridMultilevel"/>
    <w:tmpl w:val="A30C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8" w15:restartNumberingAfterBreak="0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8"/>
  </w:num>
  <w:num w:numId="4">
    <w:abstractNumId w:val="39"/>
  </w:num>
  <w:num w:numId="5">
    <w:abstractNumId w:val="11"/>
  </w:num>
  <w:num w:numId="6">
    <w:abstractNumId w:val="32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9"/>
  </w:num>
  <w:num w:numId="11">
    <w:abstractNumId w:val="33"/>
  </w:num>
  <w:num w:numId="12">
    <w:abstractNumId w:val="24"/>
  </w:num>
  <w:num w:numId="13">
    <w:abstractNumId w:val="2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7"/>
  </w:num>
  <w:num w:numId="22">
    <w:abstractNumId w:val="13"/>
  </w:num>
  <w:num w:numId="23">
    <w:abstractNumId w:val="35"/>
  </w:num>
  <w:num w:numId="24">
    <w:abstractNumId w:val="31"/>
  </w:num>
  <w:num w:numId="25">
    <w:abstractNumId w:val="10"/>
  </w:num>
  <w:num w:numId="26">
    <w:abstractNumId w:val="38"/>
  </w:num>
  <w:num w:numId="27">
    <w:abstractNumId w:val="21"/>
  </w:num>
  <w:num w:numId="28">
    <w:abstractNumId w:val="19"/>
  </w:num>
  <w:num w:numId="29">
    <w:abstractNumId w:val="8"/>
  </w:num>
  <w:num w:numId="30">
    <w:abstractNumId w:val="20"/>
  </w:num>
  <w:num w:numId="31">
    <w:abstractNumId w:val="7"/>
  </w:num>
  <w:num w:numId="32">
    <w:abstractNumId w:val="12"/>
  </w:num>
  <w:num w:numId="33">
    <w:abstractNumId w:val="27"/>
  </w:num>
  <w:num w:numId="34">
    <w:abstractNumId w:val="30"/>
  </w:num>
  <w:num w:numId="35">
    <w:abstractNumId w:val="34"/>
  </w:num>
  <w:num w:numId="36">
    <w:abstractNumId w:val="14"/>
  </w:num>
  <w:num w:numId="37">
    <w:abstractNumId w:val="25"/>
  </w:num>
  <w:num w:numId="38">
    <w:abstractNumId w:val="28"/>
  </w:num>
  <w:num w:numId="39">
    <w:abstractNumId w:val="15"/>
  </w:num>
  <w:num w:numId="40">
    <w:abstractNumId w:val="36"/>
  </w:num>
  <w:num w:numId="41">
    <w:abstractNumId w:val="2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15330"/>
    <w:rsid w:val="0003758D"/>
    <w:rsid w:val="00037B38"/>
    <w:rsid w:val="00073755"/>
    <w:rsid w:val="000A2FFD"/>
    <w:rsid w:val="000A405F"/>
    <w:rsid w:val="000B68DC"/>
    <w:rsid w:val="000D0D3C"/>
    <w:rsid w:val="000F35E5"/>
    <w:rsid w:val="00120BDC"/>
    <w:rsid w:val="00130DF6"/>
    <w:rsid w:val="00132467"/>
    <w:rsid w:val="00157E96"/>
    <w:rsid w:val="00181818"/>
    <w:rsid w:val="00183C03"/>
    <w:rsid w:val="001A7FB3"/>
    <w:rsid w:val="001B4C1D"/>
    <w:rsid w:val="00294AF8"/>
    <w:rsid w:val="002973F0"/>
    <w:rsid w:val="002C5F95"/>
    <w:rsid w:val="002D1251"/>
    <w:rsid w:val="002D1E7B"/>
    <w:rsid w:val="002D32E8"/>
    <w:rsid w:val="002D791F"/>
    <w:rsid w:val="002E6823"/>
    <w:rsid w:val="003130C0"/>
    <w:rsid w:val="00316F02"/>
    <w:rsid w:val="00373F9A"/>
    <w:rsid w:val="00386B51"/>
    <w:rsid w:val="003916D4"/>
    <w:rsid w:val="003C664F"/>
    <w:rsid w:val="00404106"/>
    <w:rsid w:val="00414D8F"/>
    <w:rsid w:val="00423856"/>
    <w:rsid w:val="00431BE0"/>
    <w:rsid w:val="00466096"/>
    <w:rsid w:val="004937E9"/>
    <w:rsid w:val="004B1CC3"/>
    <w:rsid w:val="004C34B7"/>
    <w:rsid w:val="004C3841"/>
    <w:rsid w:val="004C59BE"/>
    <w:rsid w:val="004D2697"/>
    <w:rsid w:val="004E67C0"/>
    <w:rsid w:val="005340E2"/>
    <w:rsid w:val="0054459A"/>
    <w:rsid w:val="00561107"/>
    <w:rsid w:val="0057114E"/>
    <w:rsid w:val="00574E0A"/>
    <w:rsid w:val="0059024A"/>
    <w:rsid w:val="0059582A"/>
    <w:rsid w:val="0059614A"/>
    <w:rsid w:val="005A0600"/>
    <w:rsid w:val="005A1EB9"/>
    <w:rsid w:val="005A214A"/>
    <w:rsid w:val="005A3B4C"/>
    <w:rsid w:val="005B3619"/>
    <w:rsid w:val="005E483D"/>
    <w:rsid w:val="005F19D1"/>
    <w:rsid w:val="006037EA"/>
    <w:rsid w:val="00610997"/>
    <w:rsid w:val="00622D63"/>
    <w:rsid w:val="006267E4"/>
    <w:rsid w:val="00626D8C"/>
    <w:rsid w:val="00641FCC"/>
    <w:rsid w:val="006427CA"/>
    <w:rsid w:val="006460F7"/>
    <w:rsid w:val="006655D9"/>
    <w:rsid w:val="00676442"/>
    <w:rsid w:val="00683F53"/>
    <w:rsid w:val="00702666"/>
    <w:rsid w:val="00705FF9"/>
    <w:rsid w:val="00720EC1"/>
    <w:rsid w:val="00722CF9"/>
    <w:rsid w:val="00743C34"/>
    <w:rsid w:val="00770920"/>
    <w:rsid w:val="00776C27"/>
    <w:rsid w:val="007905E6"/>
    <w:rsid w:val="007B3899"/>
    <w:rsid w:val="007E4E89"/>
    <w:rsid w:val="00827309"/>
    <w:rsid w:val="008317E0"/>
    <w:rsid w:val="008408F0"/>
    <w:rsid w:val="00842D26"/>
    <w:rsid w:val="00872DB8"/>
    <w:rsid w:val="00873370"/>
    <w:rsid w:val="00873C65"/>
    <w:rsid w:val="0087468F"/>
    <w:rsid w:val="00895CF2"/>
    <w:rsid w:val="008D4E5A"/>
    <w:rsid w:val="00907274"/>
    <w:rsid w:val="00922D94"/>
    <w:rsid w:val="009414BA"/>
    <w:rsid w:val="0095672F"/>
    <w:rsid w:val="00961A34"/>
    <w:rsid w:val="009A1159"/>
    <w:rsid w:val="009F2212"/>
    <w:rsid w:val="00A41CDB"/>
    <w:rsid w:val="00A73D5C"/>
    <w:rsid w:val="00A93C2A"/>
    <w:rsid w:val="00AA3294"/>
    <w:rsid w:val="00AB2351"/>
    <w:rsid w:val="00AE335A"/>
    <w:rsid w:val="00B03F57"/>
    <w:rsid w:val="00B25FE9"/>
    <w:rsid w:val="00B27E3E"/>
    <w:rsid w:val="00B43666"/>
    <w:rsid w:val="00B677E2"/>
    <w:rsid w:val="00B97992"/>
    <w:rsid w:val="00BC41C8"/>
    <w:rsid w:val="00C00C07"/>
    <w:rsid w:val="00C20ADA"/>
    <w:rsid w:val="00C22BC6"/>
    <w:rsid w:val="00C313CC"/>
    <w:rsid w:val="00C41291"/>
    <w:rsid w:val="00C82772"/>
    <w:rsid w:val="00C82DD2"/>
    <w:rsid w:val="00C87E82"/>
    <w:rsid w:val="00C96A10"/>
    <w:rsid w:val="00CB31CA"/>
    <w:rsid w:val="00D307E1"/>
    <w:rsid w:val="00D5583A"/>
    <w:rsid w:val="00D563DF"/>
    <w:rsid w:val="00D600B4"/>
    <w:rsid w:val="00D87181"/>
    <w:rsid w:val="00DD44D9"/>
    <w:rsid w:val="00DD667E"/>
    <w:rsid w:val="00E11045"/>
    <w:rsid w:val="00E764D2"/>
    <w:rsid w:val="00EB1B2D"/>
    <w:rsid w:val="00EC1C08"/>
    <w:rsid w:val="00EC1C15"/>
    <w:rsid w:val="00F0574C"/>
    <w:rsid w:val="00F26F8F"/>
    <w:rsid w:val="00F66E30"/>
    <w:rsid w:val="00FA05A1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D307E1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7E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Joshua Kirstine</cp:lastModifiedBy>
  <cp:revision>3</cp:revision>
  <dcterms:created xsi:type="dcterms:W3CDTF">2021-12-03T20:32:00Z</dcterms:created>
  <dcterms:modified xsi:type="dcterms:W3CDTF">2021-12-05T22:49:00Z</dcterms:modified>
</cp:coreProperties>
</file>