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646" w14:textId="77777777" w:rsidR="00E764D2" w:rsidRPr="008408F0" w:rsidRDefault="00E764D2" w:rsidP="00E764D2">
      <w:pPr>
        <w:ind w:left="-18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Lesson 12: Wednesday December 1, 2021</w:t>
      </w:r>
    </w:p>
    <w:p w14:paraId="1507708F" w14:textId="77777777" w:rsidR="00E764D2" w:rsidRPr="008408F0" w:rsidRDefault="00E764D2" w:rsidP="00E764D2">
      <w:pPr>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Teacher: Joshua Kirstine</w:t>
      </w:r>
    </w:p>
    <w:p w14:paraId="5975C91B" w14:textId="77777777" w:rsidR="00E764D2" w:rsidRPr="008408F0" w:rsidRDefault="00E764D2" w:rsidP="00E764D2">
      <w:pPr>
        <w:autoSpaceDE w:val="0"/>
        <w:autoSpaceDN w:val="0"/>
        <w:adjustRightInd w:val="0"/>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Spiritual Disciplines- Bible Study  (Part 1)</w:t>
      </w:r>
    </w:p>
    <w:p w14:paraId="6BD7B438" w14:textId="77777777" w:rsidR="00E764D2" w:rsidRPr="008408F0" w:rsidRDefault="00E764D2" w:rsidP="00E764D2">
      <w:pPr>
        <w:autoSpaceDE w:val="0"/>
        <w:autoSpaceDN w:val="0"/>
        <w:adjustRightInd w:val="0"/>
        <w:ind w:right="-360"/>
        <w:rPr>
          <w:rFonts w:ascii="Avenir Next Condensed" w:hAnsi="Avenir Next Condensed" w:cs="Arial"/>
          <w:color w:val="000000" w:themeColor="text1"/>
          <w:sz w:val="21"/>
          <w:szCs w:val="21"/>
        </w:rPr>
      </w:pPr>
    </w:p>
    <w:p w14:paraId="78C6BD0B" w14:textId="7F1F4089" w:rsidR="00722CF9" w:rsidRPr="008408F0" w:rsidRDefault="00722CF9" w:rsidP="00722CF9">
      <w:pPr>
        <w:widowControl w:val="0"/>
        <w:autoSpaceDE w:val="0"/>
        <w:autoSpaceDN w:val="0"/>
        <w:adjustRightInd w:val="0"/>
        <w:rPr>
          <w:rFonts w:ascii="Avenir Next Condensed" w:eastAsia="Cambria" w:hAnsi="Avenir Next Condensed" w:cs="Arial"/>
          <w:color w:val="000000" w:themeColor="text1"/>
          <w:sz w:val="21"/>
          <w:szCs w:val="21"/>
          <w:u w:val="single"/>
        </w:rPr>
      </w:pPr>
      <w:r w:rsidRPr="008408F0">
        <w:rPr>
          <w:rFonts w:ascii="Avenir Next Condensed" w:hAnsi="Avenir Next Condensed" w:cs="Arial"/>
          <w:color w:val="000000" w:themeColor="text1"/>
          <w:sz w:val="21"/>
          <w:szCs w:val="21"/>
          <w:u w:val="single"/>
        </w:rPr>
        <w:t xml:space="preserve">Read: </w:t>
      </w:r>
      <w:r w:rsidRPr="008408F0">
        <w:rPr>
          <w:rFonts w:ascii="Avenir Next Condensed" w:eastAsia="Cambria" w:hAnsi="Avenir Next Condensed" w:cs="Arial"/>
          <w:color w:val="000000" w:themeColor="text1"/>
          <w:sz w:val="21"/>
          <w:szCs w:val="21"/>
          <w:u w:val="single"/>
        </w:rPr>
        <w:t xml:space="preserve">2 Timothy 3:16-17 </w:t>
      </w:r>
    </w:p>
    <w:p w14:paraId="4D29C1BA" w14:textId="3E247183" w:rsidR="00E764D2" w:rsidRPr="008408F0" w:rsidRDefault="00722CF9" w:rsidP="00722CF9">
      <w:pPr>
        <w:pStyle w:val="ListParagraph"/>
        <w:numPr>
          <w:ilvl w:val="0"/>
          <w:numId w:val="37"/>
        </w:numPr>
        <w:autoSpaceDE w:val="0"/>
        <w:autoSpaceDN w:val="0"/>
        <w:adjustRightInd w:val="0"/>
        <w:ind w:right="-360"/>
        <w:rPr>
          <w:rFonts w:ascii="Avenir Next Condensed" w:hAnsi="Avenir Next Condensed" w:cs="Arial"/>
          <w:b/>
          <w:bCs/>
          <w:color w:val="000000" w:themeColor="text1"/>
          <w:sz w:val="21"/>
          <w:szCs w:val="21"/>
        </w:rPr>
      </w:pPr>
      <w:r w:rsidRPr="008408F0">
        <w:rPr>
          <w:rFonts w:ascii="Avenir Next Condensed" w:hAnsi="Avenir Next Condensed" w:cs="Arial"/>
          <w:b/>
          <w:bCs/>
          <w:color w:val="000000" w:themeColor="text1"/>
          <w:sz w:val="21"/>
          <w:szCs w:val="21"/>
        </w:rPr>
        <w:t xml:space="preserve">Talk about the </w:t>
      </w:r>
      <w:r w:rsidR="008408F0" w:rsidRPr="008408F0">
        <w:rPr>
          <w:rFonts w:ascii="Avenir Next Condensed" w:hAnsi="Avenir Next Condensed" w:cs="Arial"/>
          <w:b/>
          <w:bCs/>
          <w:color w:val="000000" w:themeColor="text1"/>
          <w:sz w:val="21"/>
          <w:szCs w:val="21"/>
        </w:rPr>
        <w:t>aspects</w:t>
      </w:r>
      <w:r w:rsidRPr="008408F0">
        <w:rPr>
          <w:rFonts w:ascii="Avenir Next Condensed" w:hAnsi="Avenir Next Condensed" w:cs="Arial"/>
          <w:b/>
          <w:bCs/>
          <w:color w:val="000000" w:themeColor="text1"/>
          <w:sz w:val="21"/>
          <w:szCs w:val="21"/>
        </w:rPr>
        <w:t xml:space="preserve"> of this verse and why it helps give us a strong confidence in and desire to study God’s written word?  </w:t>
      </w:r>
    </w:p>
    <w:p w14:paraId="30A8FE94" w14:textId="4F0454C7" w:rsidR="00A73D5C" w:rsidRPr="008408F0" w:rsidRDefault="00A73D5C" w:rsidP="00702666">
      <w:pPr>
        <w:widowControl w:val="0"/>
        <w:autoSpaceDE w:val="0"/>
        <w:autoSpaceDN w:val="0"/>
        <w:adjustRightInd w:val="0"/>
        <w:rPr>
          <w:rFonts w:ascii="Avenir Next Condensed" w:hAnsi="Avenir Next Condensed" w:cs="Arial"/>
          <w:color w:val="000000" w:themeColor="text1"/>
          <w:sz w:val="21"/>
          <w:szCs w:val="21"/>
          <w:u w:val="single"/>
        </w:rPr>
      </w:pPr>
      <w:r w:rsidRPr="008408F0">
        <w:rPr>
          <w:rFonts w:ascii="Avenir Next Condensed" w:hAnsi="Avenir Next Condensed" w:cs="Arial"/>
          <w:color w:val="000000" w:themeColor="text1"/>
          <w:sz w:val="21"/>
          <w:szCs w:val="21"/>
          <w:u w:val="single"/>
        </w:rPr>
        <w:t xml:space="preserve">Read: </w:t>
      </w:r>
      <w:r w:rsidRPr="008408F0">
        <w:rPr>
          <w:rFonts w:ascii="Avenir Next Condensed" w:eastAsia="Cambria" w:hAnsi="Avenir Next Condensed" w:cs="Arial"/>
          <w:color w:val="000000" w:themeColor="text1"/>
          <w:sz w:val="21"/>
          <w:szCs w:val="21"/>
          <w:u w:val="single"/>
        </w:rPr>
        <w:t>Psalms 19:7–11</w:t>
      </w:r>
    </w:p>
    <w:p w14:paraId="135C9234" w14:textId="36379A93" w:rsidR="00702666" w:rsidRPr="008408F0" w:rsidRDefault="00702666" w:rsidP="00702666">
      <w:pPr>
        <w:widowControl w:val="0"/>
        <w:autoSpaceDE w:val="0"/>
        <w:autoSpaceDN w:val="0"/>
        <w:adjustRightInd w:val="0"/>
        <w:rPr>
          <w:rFonts w:ascii="Avenir Next Condensed" w:eastAsiaTheme="minorHAnsi" w:hAnsi="Avenir Next Condensed" w:cs="Georgia"/>
          <w:color w:val="000000" w:themeColor="text1"/>
          <w:sz w:val="21"/>
          <w:szCs w:val="21"/>
        </w:rPr>
      </w:pPr>
      <w:r w:rsidRPr="008408F0">
        <w:rPr>
          <w:rFonts w:ascii="Avenir Next Condensed" w:hAnsi="Avenir Next Condensed" w:cs="Arial"/>
          <w:color w:val="000000" w:themeColor="text1"/>
          <w:sz w:val="21"/>
          <w:szCs w:val="21"/>
        </w:rPr>
        <w:t xml:space="preserve">Pastor Joshua posed the popular hypothetical question </w:t>
      </w:r>
      <w:r w:rsidRPr="008408F0">
        <w:rPr>
          <w:rFonts w:ascii="Avenir Next Condensed" w:eastAsiaTheme="minorHAnsi" w:hAnsi="Avenir Next Condensed" w:cs="Georgia"/>
          <w:color w:val="000000" w:themeColor="text1"/>
          <w:sz w:val="21"/>
          <w:szCs w:val="21"/>
        </w:rPr>
        <w:t xml:space="preserve">If you were stranded on an island and could only have one item or if you </w:t>
      </w:r>
      <w:r w:rsidRPr="008408F0">
        <w:rPr>
          <w:rFonts w:ascii="Avenir Next Condensed" w:eastAsiaTheme="minorHAnsi" w:hAnsi="Avenir Next Condensed" w:cs="Georgia"/>
          <w:color w:val="000000" w:themeColor="text1"/>
          <w:sz w:val="21"/>
          <w:szCs w:val="21"/>
        </w:rPr>
        <w:t>had to let go of all of your</w:t>
      </w:r>
      <w:r w:rsidRPr="008408F0">
        <w:rPr>
          <w:rFonts w:ascii="Avenir Next Condensed" w:eastAsiaTheme="minorHAnsi" w:hAnsi="Avenir Next Condensed" w:cs="Georgia"/>
          <w:color w:val="000000" w:themeColor="text1"/>
          <w:sz w:val="21"/>
          <w:szCs w:val="21"/>
        </w:rPr>
        <w:t xml:space="preserve"> earthly </w:t>
      </w:r>
      <w:r w:rsidR="008408F0" w:rsidRPr="008408F0">
        <w:rPr>
          <w:rFonts w:ascii="Avenir Next Condensed" w:eastAsiaTheme="minorHAnsi" w:hAnsi="Avenir Next Condensed" w:cs="Georgia"/>
          <w:color w:val="000000" w:themeColor="text1"/>
          <w:sz w:val="21"/>
          <w:szCs w:val="21"/>
        </w:rPr>
        <w:t>possessions</w:t>
      </w:r>
      <w:r w:rsidRPr="008408F0">
        <w:rPr>
          <w:rFonts w:ascii="Avenir Next Condensed" w:eastAsiaTheme="minorHAnsi" w:hAnsi="Avenir Next Condensed" w:cs="Georgia"/>
          <w:color w:val="000000" w:themeColor="text1"/>
          <w:sz w:val="21"/>
          <w:szCs w:val="21"/>
        </w:rPr>
        <w:t xml:space="preserve"> but </w:t>
      </w:r>
      <w:r w:rsidRPr="008408F0">
        <w:rPr>
          <w:rFonts w:ascii="Avenir Next Condensed" w:eastAsiaTheme="minorHAnsi" w:hAnsi="Avenir Next Condensed" w:cs="Georgia"/>
          <w:color w:val="000000" w:themeColor="text1"/>
          <w:sz w:val="21"/>
          <w:szCs w:val="21"/>
        </w:rPr>
        <w:t xml:space="preserve">only </w:t>
      </w:r>
      <w:r w:rsidRPr="008408F0">
        <w:rPr>
          <w:rFonts w:ascii="Avenir Next Condensed" w:eastAsiaTheme="minorHAnsi" w:hAnsi="Avenir Next Condensed" w:cs="Georgia"/>
          <w:color w:val="000000" w:themeColor="text1"/>
          <w:sz w:val="21"/>
          <w:szCs w:val="21"/>
        </w:rPr>
        <w:t xml:space="preserve">one item… what would it be?  </w:t>
      </w:r>
    </w:p>
    <w:p w14:paraId="55F9E04D" w14:textId="32605765" w:rsidR="00E764D2" w:rsidRPr="008408F0" w:rsidRDefault="00E764D2" w:rsidP="00E764D2">
      <w:pPr>
        <w:autoSpaceDE w:val="0"/>
        <w:autoSpaceDN w:val="0"/>
        <w:adjustRightInd w:val="0"/>
        <w:ind w:right="-360"/>
        <w:rPr>
          <w:rFonts w:ascii="Avenir Next Condensed" w:hAnsi="Avenir Next Condensed" w:cs="Arial"/>
          <w:color w:val="000000" w:themeColor="text1"/>
          <w:sz w:val="21"/>
          <w:szCs w:val="21"/>
        </w:rPr>
      </w:pPr>
    </w:p>
    <w:p w14:paraId="35058613" w14:textId="776ECC61" w:rsidR="00702666" w:rsidRPr="008408F0" w:rsidRDefault="00702666" w:rsidP="00702666">
      <w:pPr>
        <w:pStyle w:val="ListParagraph"/>
        <w:numPr>
          <w:ilvl w:val="0"/>
          <w:numId w:val="37"/>
        </w:numPr>
        <w:autoSpaceDE w:val="0"/>
        <w:autoSpaceDN w:val="0"/>
        <w:adjustRightInd w:val="0"/>
        <w:ind w:right="-360"/>
        <w:rPr>
          <w:rFonts w:ascii="Avenir Next Condensed" w:hAnsi="Avenir Next Condensed" w:cs="Arial"/>
          <w:b/>
          <w:bCs/>
          <w:color w:val="000000" w:themeColor="text1"/>
          <w:sz w:val="21"/>
          <w:szCs w:val="21"/>
        </w:rPr>
      </w:pPr>
      <w:r w:rsidRPr="008408F0">
        <w:rPr>
          <w:rFonts w:ascii="Avenir Next Condensed" w:hAnsi="Avenir Next Condensed" w:cs="Arial"/>
          <w:b/>
          <w:bCs/>
          <w:color w:val="000000" w:themeColor="text1"/>
          <w:sz w:val="21"/>
          <w:szCs w:val="21"/>
        </w:rPr>
        <w:t xml:space="preserve">Would it be God’s written word and why?    </w:t>
      </w:r>
    </w:p>
    <w:p w14:paraId="0750B022" w14:textId="77777777" w:rsidR="00702666" w:rsidRPr="008408F0" w:rsidRDefault="00702666" w:rsidP="00E764D2">
      <w:pPr>
        <w:autoSpaceDE w:val="0"/>
        <w:autoSpaceDN w:val="0"/>
        <w:adjustRightInd w:val="0"/>
        <w:ind w:right="-360"/>
        <w:rPr>
          <w:rFonts w:ascii="Avenir Next Condensed" w:hAnsi="Avenir Next Condensed" w:cs="Arial"/>
          <w:color w:val="000000" w:themeColor="text1"/>
          <w:sz w:val="21"/>
          <w:szCs w:val="21"/>
        </w:rPr>
      </w:pPr>
    </w:p>
    <w:p w14:paraId="72AFBF34" w14:textId="7F4FF45B" w:rsidR="00702666" w:rsidRPr="008408F0" w:rsidRDefault="00702666" w:rsidP="00702666">
      <w:pPr>
        <w:pStyle w:val="ListParagraph"/>
        <w:numPr>
          <w:ilvl w:val="0"/>
          <w:numId w:val="37"/>
        </w:numPr>
        <w:autoSpaceDE w:val="0"/>
        <w:autoSpaceDN w:val="0"/>
        <w:adjustRightInd w:val="0"/>
        <w:ind w:right="-360"/>
        <w:rPr>
          <w:rFonts w:ascii="Avenir Next Condensed" w:hAnsi="Avenir Next Condensed" w:cs="Arial"/>
          <w:b/>
          <w:bCs/>
          <w:color w:val="000000" w:themeColor="text1"/>
          <w:sz w:val="21"/>
          <w:szCs w:val="21"/>
        </w:rPr>
      </w:pPr>
      <w:r w:rsidRPr="008408F0">
        <w:rPr>
          <w:rFonts w:ascii="Avenir Next Condensed" w:hAnsi="Avenir Next Condensed" w:cs="Arial"/>
          <w:b/>
          <w:bCs/>
          <w:color w:val="000000" w:themeColor="text1"/>
          <w:sz w:val="21"/>
          <w:szCs w:val="21"/>
        </w:rPr>
        <w:t xml:space="preserve">A follow up is, while we like the idea of </w:t>
      </w:r>
      <w:r w:rsidR="008408F0" w:rsidRPr="008408F0">
        <w:rPr>
          <w:rFonts w:ascii="Avenir Next Condensed" w:hAnsi="Avenir Next Condensed" w:cs="Arial"/>
          <w:b/>
          <w:bCs/>
          <w:color w:val="000000" w:themeColor="text1"/>
          <w:sz w:val="21"/>
          <w:szCs w:val="21"/>
        </w:rPr>
        <w:t>valuing</w:t>
      </w:r>
      <w:r w:rsidRPr="008408F0">
        <w:rPr>
          <w:rFonts w:ascii="Avenir Next Condensed" w:hAnsi="Avenir Next Condensed" w:cs="Arial"/>
          <w:b/>
          <w:bCs/>
          <w:color w:val="000000" w:themeColor="text1"/>
          <w:sz w:val="21"/>
          <w:szCs w:val="21"/>
        </w:rPr>
        <w:t xml:space="preserve"> and benefitting from God’s word in that situation, is that really how valuable and </w:t>
      </w:r>
      <w:r w:rsidR="008408F0" w:rsidRPr="008408F0">
        <w:rPr>
          <w:rFonts w:ascii="Avenir Next Condensed" w:hAnsi="Avenir Next Condensed" w:cs="Arial"/>
          <w:b/>
          <w:bCs/>
          <w:color w:val="000000" w:themeColor="text1"/>
          <w:sz w:val="21"/>
          <w:szCs w:val="21"/>
        </w:rPr>
        <w:t>beneficial</w:t>
      </w:r>
      <w:r w:rsidRPr="008408F0">
        <w:rPr>
          <w:rFonts w:ascii="Avenir Next Condensed" w:hAnsi="Avenir Next Condensed" w:cs="Arial"/>
          <w:b/>
          <w:bCs/>
          <w:color w:val="000000" w:themeColor="text1"/>
          <w:sz w:val="21"/>
          <w:szCs w:val="21"/>
        </w:rPr>
        <w:t xml:space="preserve"> it is to our current lives in the midst of all the other things calling for our time and attention?</w:t>
      </w:r>
    </w:p>
    <w:p w14:paraId="0687CD9F" w14:textId="7ED5C492" w:rsidR="00702666" w:rsidRPr="008408F0" w:rsidRDefault="00A73D5C" w:rsidP="00E764D2">
      <w:pPr>
        <w:autoSpaceDE w:val="0"/>
        <w:autoSpaceDN w:val="0"/>
        <w:adjustRightInd w:val="0"/>
        <w:ind w:right="-360"/>
        <w:rPr>
          <w:rFonts w:ascii="Avenir Next Condensed" w:eastAsia="Cambria" w:hAnsi="Avenir Next Condensed" w:cs="Arial"/>
          <w:color w:val="000000" w:themeColor="text1"/>
          <w:sz w:val="21"/>
          <w:szCs w:val="21"/>
        </w:rPr>
      </w:pPr>
      <w:r w:rsidRPr="008408F0">
        <w:rPr>
          <w:rFonts w:ascii="Avenir Next Condensed" w:eastAsia="Cambria" w:hAnsi="Avenir Next Condensed" w:cs="Arial"/>
          <w:color w:val="000000" w:themeColor="text1"/>
          <w:sz w:val="21"/>
          <w:szCs w:val="21"/>
        </w:rPr>
        <w:t>GOD’S WORD IS INSTRUCTION OF WHAT TO DO</w:t>
      </w:r>
    </w:p>
    <w:p w14:paraId="308F276F" w14:textId="77777777" w:rsidR="00A73D5C" w:rsidRPr="008408F0" w:rsidRDefault="00A73D5C" w:rsidP="00E764D2">
      <w:pPr>
        <w:autoSpaceDE w:val="0"/>
        <w:autoSpaceDN w:val="0"/>
        <w:adjustRightInd w:val="0"/>
        <w:ind w:right="-360"/>
        <w:rPr>
          <w:rFonts w:ascii="Avenir Next Condensed" w:eastAsia="Cambria" w:hAnsi="Avenir Next Condensed" w:cs="Arial"/>
          <w:color w:val="000000" w:themeColor="text1"/>
          <w:sz w:val="21"/>
          <w:szCs w:val="21"/>
        </w:rPr>
      </w:pPr>
    </w:p>
    <w:p w14:paraId="69E2FE16" w14:textId="1333044A" w:rsidR="00A73D5C" w:rsidRPr="008408F0" w:rsidRDefault="00A73D5C" w:rsidP="00A73D5C">
      <w:pPr>
        <w:pStyle w:val="ListParagraph"/>
        <w:numPr>
          <w:ilvl w:val="0"/>
          <w:numId w:val="37"/>
        </w:numPr>
        <w:autoSpaceDE w:val="0"/>
        <w:autoSpaceDN w:val="0"/>
        <w:adjustRightInd w:val="0"/>
        <w:ind w:right="-360"/>
        <w:rPr>
          <w:rFonts w:ascii="Avenir Next Condensed" w:hAnsi="Avenir Next Condensed" w:cs="Arial"/>
          <w:b/>
          <w:bCs/>
          <w:color w:val="000000" w:themeColor="text1"/>
          <w:sz w:val="21"/>
          <w:szCs w:val="21"/>
        </w:rPr>
      </w:pPr>
      <w:r w:rsidRPr="008408F0">
        <w:rPr>
          <w:rFonts w:ascii="Avenir Next Condensed" w:eastAsia="Cambria" w:hAnsi="Avenir Next Condensed" w:cs="Arial"/>
          <w:b/>
          <w:bCs/>
          <w:color w:val="000000" w:themeColor="text1"/>
          <w:sz w:val="21"/>
          <w:szCs w:val="21"/>
        </w:rPr>
        <w:t>Why is this important for our lives?   When trying to decide what to do, do you rely heavily on God’s word?</w:t>
      </w:r>
    </w:p>
    <w:p w14:paraId="3263716B" w14:textId="5C8AA0AE" w:rsidR="00A73D5C" w:rsidRPr="008408F0" w:rsidRDefault="00A73D5C" w:rsidP="00A73D5C">
      <w:pPr>
        <w:autoSpaceDE w:val="0"/>
        <w:autoSpaceDN w:val="0"/>
        <w:adjustRightInd w:val="0"/>
        <w:ind w:right="-360"/>
        <w:rPr>
          <w:rFonts w:ascii="Avenir Next Condensed" w:eastAsia="Cambria" w:hAnsi="Avenir Next Condensed" w:cs="Arial"/>
          <w:color w:val="000000" w:themeColor="text1"/>
          <w:sz w:val="21"/>
          <w:szCs w:val="21"/>
        </w:rPr>
      </w:pPr>
      <w:r w:rsidRPr="008408F0">
        <w:rPr>
          <w:rFonts w:ascii="Avenir Next Condensed" w:eastAsia="Cambria" w:hAnsi="Avenir Next Condensed" w:cs="Arial"/>
          <w:color w:val="000000" w:themeColor="text1"/>
          <w:sz w:val="21"/>
          <w:szCs w:val="21"/>
        </w:rPr>
        <w:t xml:space="preserve">GOD’S WORD IS INSTRUCTION OF WHAT </w:t>
      </w:r>
      <w:r w:rsidRPr="008408F0">
        <w:rPr>
          <w:rFonts w:ascii="Avenir Next Condensed" w:eastAsia="Cambria" w:hAnsi="Avenir Next Condensed" w:cs="Arial"/>
          <w:color w:val="000000" w:themeColor="text1"/>
          <w:sz w:val="21"/>
          <w:szCs w:val="21"/>
        </w:rPr>
        <w:t xml:space="preserve">NOT </w:t>
      </w:r>
      <w:r w:rsidRPr="008408F0">
        <w:rPr>
          <w:rFonts w:ascii="Avenir Next Condensed" w:eastAsia="Cambria" w:hAnsi="Avenir Next Condensed" w:cs="Arial"/>
          <w:color w:val="000000" w:themeColor="text1"/>
          <w:sz w:val="21"/>
          <w:szCs w:val="21"/>
        </w:rPr>
        <w:t>TO DO</w:t>
      </w:r>
    </w:p>
    <w:p w14:paraId="44A704F3" w14:textId="77777777" w:rsidR="00A73D5C" w:rsidRPr="008408F0" w:rsidRDefault="00A73D5C" w:rsidP="00A73D5C">
      <w:pPr>
        <w:autoSpaceDE w:val="0"/>
        <w:autoSpaceDN w:val="0"/>
        <w:adjustRightInd w:val="0"/>
        <w:ind w:right="-360"/>
        <w:rPr>
          <w:rFonts w:ascii="Avenir Next Condensed" w:hAnsi="Avenir Next Condensed" w:cs="Arial"/>
          <w:color w:val="000000" w:themeColor="text1"/>
          <w:sz w:val="21"/>
          <w:szCs w:val="21"/>
        </w:rPr>
      </w:pPr>
    </w:p>
    <w:p w14:paraId="6F6639F0" w14:textId="216F8692" w:rsidR="00A73D5C" w:rsidRPr="008408F0" w:rsidRDefault="00A73D5C" w:rsidP="00A73D5C">
      <w:pPr>
        <w:pStyle w:val="ListParagraph"/>
        <w:numPr>
          <w:ilvl w:val="0"/>
          <w:numId w:val="37"/>
        </w:numPr>
        <w:autoSpaceDE w:val="0"/>
        <w:autoSpaceDN w:val="0"/>
        <w:adjustRightInd w:val="0"/>
        <w:ind w:right="-360"/>
        <w:rPr>
          <w:rFonts w:ascii="Avenir Next Condensed" w:hAnsi="Avenir Next Condensed" w:cs="Arial"/>
          <w:b/>
          <w:bCs/>
          <w:color w:val="000000" w:themeColor="text1"/>
          <w:sz w:val="21"/>
          <w:szCs w:val="21"/>
        </w:rPr>
      </w:pPr>
      <w:r w:rsidRPr="008408F0">
        <w:rPr>
          <w:rFonts w:ascii="Avenir Next Condensed" w:eastAsia="Cambria" w:hAnsi="Avenir Next Condensed" w:cs="Arial"/>
          <w:b/>
          <w:bCs/>
          <w:color w:val="000000" w:themeColor="text1"/>
          <w:sz w:val="21"/>
          <w:szCs w:val="21"/>
        </w:rPr>
        <w:t xml:space="preserve">Why is this important for our lives?   When trying to </w:t>
      </w:r>
      <w:r w:rsidRPr="008408F0">
        <w:rPr>
          <w:rFonts w:ascii="Avenir Next Condensed" w:eastAsia="Cambria" w:hAnsi="Avenir Next Condensed" w:cs="Arial"/>
          <w:b/>
          <w:bCs/>
          <w:color w:val="000000" w:themeColor="text1"/>
          <w:sz w:val="21"/>
          <w:szCs w:val="21"/>
        </w:rPr>
        <w:t>know what we should avoid</w:t>
      </w:r>
      <w:r w:rsidRPr="008408F0">
        <w:rPr>
          <w:rFonts w:ascii="Avenir Next Condensed" w:eastAsia="Cambria" w:hAnsi="Avenir Next Condensed" w:cs="Arial"/>
          <w:b/>
          <w:bCs/>
          <w:color w:val="000000" w:themeColor="text1"/>
          <w:sz w:val="21"/>
          <w:szCs w:val="21"/>
        </w:rPr>
        <w:t>, do you rely heavily on God’s word?</w:t>
      </w:r>
    </w:p>
    <w:p w14:paraId="4A6A69B6" w14:textId="3AEA2CD3" w:rsidR="00A73D5C" w:rsidRPr="008408F0" w:rsidRDefault="00A73D5C" w:rsidP="00A73D5C">
      <w:pPr>
        <w:autoSpaceDE w:val="0"/>
        <w:autoSpaceDN w:val="0"/>
        <w:adjustRightInd w:val="0"/>
        <w:ind w:right="-360"/>
        <w:rPr>
          <w:rFonts w:ascii="Avenir Next Condensed" w:eastAsia="Cambria" w:hAnsi="Avenir Next Condensed" w:cs="Arial"/>
          <w:color w:val="000000" w:themeColor="text1"/>
          <w:sz w:val="21"/>
          <w:szCs w:val="21"/>
        </w:rPr>
      </w:pPr>
      <w:r w:rsidRPr="008408F0">
        <w:rPr>
          <w:rFonts w:ascii="Avenir Next Condensed" w:eastAsia="Cambria" w:hAnsi="Avenir Next Condensed" w:cs="Arial"/>
          <w:color w:val="000000" w:themeColor="text1"/>
          <w:sz w:val="21"/>
          <w:szCs w:val="21"/>
        </w:rPr>
        <w:t xml:space="preserve">Jesus said in </w:t>
      </w:r>
      <w:r w:rsidRPr="008408F0">
        <w:rPr>
          <w:rFonts w:ascii="Avenir Next Condensed" w:eastAsia="Cambria" w:hAnsi="Avenir Next Condensed" w:cs="Arial"/>
          <w:color w:val="000000" w:themeColor="text1"/>
          <w:sz w:val="21"/>
          <w:szCs w:val="21"/>
        </w:rPr>
        <w:t>Matthew 4:4</w:t>
      </w:r>
      <w:r w:rsidRPr="008408F0">
        <w:rPr>
          <w:rFonts w:ascii="Avenir Next Condensed" w:eastAsia="Cambria" w:hAnsi="Avenir Next Condensed" w:cs="Arial"/>
          <w:color w:val="000000" w:themeColor="text1"/>
          <w:sz w:val="21"/>
          <w:szCs w:val="21"/>
        </w:rPr>
        <w:t xml:space="preserve">, </w:t>
      </w:r>
      <w:r w:rsidRPr="008408F0">
        <w:rPr>
          <w:rFonts w:ascii="Avenir Next Condensed" w:eastAsia="Cambria" w:hAnsi="Avenir Next Condensed" w:cs="Arial"/>
          <w:color w:val="000000" w:themeColor="text1"/>
          <w:sz w:val="21"/>
          <w:szCs w:val="21"/>
        </w:rPr>
        <w:t>"</w:t>
      </w:r>
      <w:r w:rsidRPr="008408F0">
        <w:rPr>
          <w:rFonts w:ascii="Avenir Next Condensed" w:hAnsi="Avenir Next Condensed"/>
          <w:color w:val="000000" w:themeColor="text1"/>
          <w:sz w:val="21"/>
          <w:szCs w:val="21"/>
        </w:rPr>
        <w:t xml:space="preserve"> </w:t>
      </w:r>
      <w:r w:rsidRPr="008408F0">
        <w:rPr>
          <w:rFonts w:ascii="Avenir Next Condensed" w:eastAsia="Cambria" w:hAnsi="Avenir Next Condensed" w:cs="Arial"/>
          <w:color w:val="000000" w:themeColor="text1"/>
          <w:sz w:val="21"/>
          <w:szCs w:val="21"/>
        </w:rPr>
        <w:t>Man shall not live by bread alone,</w:t>
      </w:r>
      <w:r w:rsidRPr="008408F0">
        <w:rPr>
          <w:rFonts w:ascii="Avenir Next Condensed" w:eastAsia="Cambria" w:hAnsi="Avenir Next Condensed" w:cs="Arial"/>
          <w:color w:val="000000" w:themeColor="text1"/>
          <w:sz w:val="21"/>
          <w:szCs w:val="21"/>
        </w:rPr>
        <w:t xml:space="preserve"> </w:t>
      </w:r>
      <w:r w:rsidRPr="008408F0">
        <w:rPr>
          <w:rFonts w:ascii="Avenir Next Condensed" w:eastAsia="Cambria" w:hAnsi="Avenir Next Condensed" w:cs="Arial"/>
          <w:color w:val="000000" w:themeColor="text1"/>
          <w:sz w:val="21"/>
          <w:szCs w:val="21"/>
        </w:rPr>
        <w:t xml:space="preserve">but by every word that comes from the mouth of God." </w:t>
      </w:r>
    </w:p>
    <w:p w14:paraId="70798E21" w14:textId="573827D8" w:rsidR="00702666" w:rsidRPr="008408F0" w:rsidRDefault="00702666" w:rsidP="00E764D2">
      <w:pPr>
        <w:autoSpaceDE w:val="0"/>
        <w:autoSpaceDN w:val="0"/>
        <w:adjustRightInd w:val="0"/>
        <w:ind w:right="-360"/>
        <w:rPr>
          <w:rFonts w:ascii="Avenir Next Condensed" w:hAnsi="Avenir Next Condensed" w:cs="Arial"/>
          <w:color w:val="000000" w:themeColor="text1"/>
          <w:sz w:val="21"/>
          <w:szCs w:val="21"/>
        </w:rPr>
      </w:pPr>
    </w:p>
    <w:p w14:paraId="205D7D89" w14:textId="6A918238" w:rsidR="00A73D5C" w:rsidRPr="008408F0" w:rsidRDefault="00A73D5C" w:rsidP="00A73D5C">
      <w:pPr>
        <w:pStyle w:val="ListParagraph"/>
        <w:numPr>
          <w:ilvl w:val="0"/>
          <w:numId w:val="37"/>
        </w:numPr>
        <w:autoSpaceDE w:val="0"/>
        <w:autoSpaceDN w:val="0"/>
        <w:adjustRightInd w:val="0"/>
        <w:ind w:right="-360"/>
        <w:rPr>
          <w:rFonts w:ascii="Avenir Next Condensed" w:hAnsi="Avenir Next Condensed" w:cs="Arial"/>
          <w:b/>
          <w:bCs/>
          <w:color w:val="000000" w:themeColor="text1"/>
          <w:sz w:val="21"/>
          <w:szCs w:val="21"/>
        </w:rPr>
      </w:pPr>
      <w:r w:rsidRPr="008408F0">
        <w:rPr>
          <w:rFonts w:ascii="Avenir Next Condensed" w:hAnsi="Avenir Next Condensed" w:cs="Arial"/>
          <w:b/>
          <w:bCs/>
          <w:color w:val="000000" w:themeColor="text1"/>
          <w:sz w:val="21"/>
          <w:szCs w:val="21"/>
        </w:rPr>
        <w:t xml:space="preserve">There is a life or death weight to what Jesus is saying here. God’s word is an absolute necessity to live in the midst of this temptation filled, lost world we are in.  Do you have this kind of </w:t>
      </w:r>
      <w:r w:rsidR="008408F0" w:rsidRPr="008408F0">
        <w:rPr>
          <w:rFonts w:ascii="Avenir Next Condensed" w:hAnsi="Avenir Next Condensed" w:cs="Arial"/>
          <w:b/>
          <w:bCs/>
          <w:color w:val="000000" w:themeColor="text1"/>
          <w:sz w:val="21"/>
          <w:szCs w:val="21"/>
        </w:rPr>
        <w:t>fervor</w:t>
      </w:r>
      <w:r w:rsidRPr="008408F0">
        <w:rPr>
          <w:rFonts w:ascii="Avenir Next Condensed" w:hAnsi="Avenir Next Condensed" w:cs="Arial"/>
          <w:b/>
          <w:bCs/>
          <w:color w:val="000000" w:themeColor="text1"/>
          <w:sz w:val="21"/>
          <w:szCs w:val="21"/>
        </w:rPr>
        <w:t xml:space="preserve"> and life dependance on God’s word in </w:t>
      </w:r>
      <w:r w:rsidR="008408F0" w:rsidRPr="008408F0">
        <w:rPr>
          <w:rFonts w:ascii="Avenir Next Condensed" w:hAnsi="Avenir Next Condensed" w:cs="Arial"/>
          <w:b/>
          <w:bCs/>
          <w:color w:val="000000" w:themeColor="text1"/>
          <w:sz w:val="21"/>
          <w:szCs w:val="21"/>
        </w:rPr>
        <w:t>your</w:t>
      </w:r>
      <w:r w:rsidRPr="008408F0">
        <w:rPr>
          <w:rFonts w:ascii="Avenir Next Condensed" w:hAnsi="Avenir Next Condensed" w:cs="Arial"/>
          <w:b/>
          <w:bCs/>
          <w:color w:val="000000" w:themeColor="text1"/>
          <w:sz w:val="21"/>
          <w:szCs w:val="21"/>
        </w:rPr>
        <w:t xml:space="preserve"> daily life?  If not, what must happen to begin to change this?  How can we as a group help each other mature in our total dependance on God’s word for living?</w:t>
      </w:r>
    </w:p>
    <w:p w14:paraId="1CCDC172" w14:textId="558ACF4D" w:rsidR="00A73D5C" w:rsidRPr="008408F0" w:rsidRDefault="00A73D5C" w:rsidP="00E764D2">
      <w:pPr>
        <w:autoSpaceDE w:val="0"/>
        <w:autoSpaceDN w:val="0"/>
        <w:adjustRightInd w:val="0"/>
        <w:ind w:right="-360"/>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Pastor Listed some of the critical roles God’s word plays in our lives:</w:t>
      </w:r>
    </w:p>
    <w:p w14:paraId="645482CE" w14:textId="1CDD7381" w:rsidR="00A73D5C" w:rsidRPr="008408F0" w:rsidRDefault="00A73D5C" w:rsidP="00A73D5C">
      <w:pPr>
        <w:pStyle w:val="ListParagraph"/>
        <w:numPr>
          <w:ilvl w:val="0"/>
          <w:numId w:val="39"/>
        </w:numP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God’s word revives the soul.</w:t>
      </w:r>
    </w:p>
    <w:p w14:paraId="5E6DD65A" w14:textId="604F314A" w:rsidR="00A73D5C" w:rsidRPr="008408F0" w:rsidRDefault="00A73D5C" w:rsidP="00A73D5C">
      <w:pPr>
        <w:pStyle w:val="ListParagraph"/>
        <w:numPr>
          <w:ilvl w:val="0"/>
          <w:numId w:val="39"/>
        </w:numP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God’s word is the source of our sanctification.</w:t>
      </w:r>
    </w:p>
    <w:p w14:paraId="36C5253F" w14:textId="3762983A" w:rsidR="00A73D5C" w:rsidRPr="008408F0" w:rsidRDefault="00A73D5C" w:rsidP="00A73D5C">
      <w:pPr>
        <w:pStyle w:val="ListParagraph"/>
        <w:numPr>
          <w:ilvl w:val="0"/>
          <w:numId w:val="39"/>
        </w:numP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God’s word is the light for our path.</w:t>
      </w:r>
    </w:p>
    <w:p w14:paraId="4432A09A" w14:textId="189E8629" w:rsidR="00A73D5C" w:rsidRPr="008408F0" w:rsidRDefault="00A73D5C" w:rsidP="00A73D5C">
      <w:pPr>
        <w:pStyle w:val="ListParagraph"/>
        <w:numPr>
          <w:ilvl w:val="0"/>
          <w:numId w:val="39"/>
        </w:numP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God’s word is the authority of our lives.</w:t>
      </w:r>
    </w:p>
    <w:p w14:paraId="148D9283" w14:textId="77777777" w:rsidR="008408F0" w:rsidRPr="008408F0" w:rsidRDefault="008408F0" w:rsidP="008408F0">
      <w:pPr>
        <w:pStyle w:val="ListParagraph"/>
        <w:rPr>
          <w:rFonts w:ascii="Avenir Next Condensed" w:hAnsi="Avenir Next Condensed" w:cs="Arial"/>
          <w:color w:val="000000" w:themeColor="text1"/>
          <w:sz w:val="21"/>
          <w:szCs w:val="21"/>
        </w:rPr>
      </w:pPr>
    </w:p>
    <w:p w14:paraId="6F8D67E8" w14:textId="2E9FD81A" w:rsidR="004C34B7" w:rsidRPr="008408F0" w:rsidRDefault="00A73D5C" w:rsidP="008408F0">
      <w:pPr>
        <w:pStyle w:val="ListParagraph"/>
        <w:numPr>
          <w:ilvl w:val="0"/>
          <w:numId w:val="37"/>
        </w:numPr>
        <w:autoSpaceDE w:val="0"/>
        <w:autoSpaceDN w:val="0"/>
        <w:adjustRightInd w:val="0"/>
        <w:ind w:right="-360"/>
        <w:rPr>
          <w:rFonts w:ascii="Avenir Next Condensed" w:hAnsi="Avenir Next Condensed" w:cs="Arial"/>
          <w:b/>
          <w:bCs/>
          <w:color w:val="000000" w:themeColor="text1"/>
          <w:sz w:val="21"/>
          <w:szCs w:val="21"/>
        </w:rPr>
      </w:pPr>
      <w:r w:rsidRPr="008408F0">
        <w:rPr>
          <w:rFonts w:ascii="Avenir Next Condensed" w:hAnsi="Avenir Next Condensed" w:cs="Arial"/>
          <w:b/>
          <w:bCs/>
          <w:color w:val="000000" w:themeColor="text1"/>
          <w:sz w:val="21"/>
          <w:szCs w:val="21"/>
        </w:rPr>
        <w:t>Which if th</w:t>
      </w:r>
      <w:r w:rsidR="004C34B7" w:rsidRPr="008408F0">
        <w:rPr>
          <w:rFonts w:ascii="Avenir Next Condensed" w:hAnsi="Avenir Next Condensed" w:cs="Arial"/>
          <w:b/>
          <w:bCs/>
          <w:color w:val="000000" w:themeColor="text1"/>
          <w:sz w:val="21"/>
          <w:szCs w:val="21"/>
        </w:rPr>
        <w:t xml:space="preserve">ese stands out as a helpful inspiration for you tonight as you consider a better practice of the </w:t>
      </w:r>
      <w:r w:rsidR="008408F0" w:rsidRPr="008408F0">
        <w:rPr>
          <w:rFonts w:ascii="Avenir Next Condensed" w:hAnsi="Avenir Next Condensed" w:cs="Arial"/>
          <w:b/>
          <w:bCs/>
          <w:color w:val="000000" w:themeColor="text1"/>
          <w:sz w:val="21"/>
          <w:szCs w:val="21"/>
        </w:rPr>
        <w:t>spiritual</w:t>
      </w:r>
      <w:r w:rsidR="004C34B7" w:rsidRPr="008408F0">
        <w:rPr>
          <w:rFonts w:ascii="Avenir Next Condensed" w:hAnsi="Avenir Next Condensed" w:cs="Arial"/>
          <w:b/>
          <w:bCs/>
          <w:color w:val="000000" w:themeColor="text1"/>
          <w:sz w:val="21"/>
          <w:szCs w:val="21"/>
        </w:rPr>
        <w:t xml:space="preserve"> discipline of Bible Study and why?</w:t>
      </w:r>
    </w:p>
    <w:p w14:paraId="7127EDCB" w14:textId="23DA82C7" w:rsidR="004C34B7" w:rsidRPr="008408F0" w:rsidRDefault="004C34B7" w:rsidP="00E764D2">
      <w:pPr>
        <w:autoSpaceDE w:val="0"/>
        <w:autoSpaceDN w:val="0"/>
        <w:adjustRightInd w:val="0"/>
        <w:ind w:right="-360"/>
        <w:rPr>
          <w:rFonts w:ascii="Avenir Next Condensed" w:hAnsi="Avenir Next Condensed" w:cs="Arial"/>
          <w:color w:val="000000" w:themeColor="text1"/>
          <w:sz w:val="21"/>
          <w:szCs w:val="21"/>
        </w:rPr>
      </w:pPr>
    </w:p>
    <w:p w14:paraId="10D7D3DA" w14:textId="6E5EABFE" w:rsidR="004C34B7" w:rsidRPr="008408F0" w:rsidRDefault="004C34B7" w:rsidP="00E764D2">
      <w:pPr>
        <w:autoSpaceDE w:val="0"/>
        <w:autoSpaceDN w:val="0"/>
        <w:adjustRightInd w:val="0"/>
        <w:ind w:right="-360"/>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Next week we will dive into the more practical application and how to of “Bible Study” but this week let’s all do business with the potency of what God’s word is to us and why it should be more valuable to our daily life than it is</w:t>
      </w:r>
    </w:p>
    <w:p w14:paraId="007FF36C" w14:textId="77777777" w:rsidR="004C34B7" w:rsidRPr="008408F0" w:rsidRDefault="004C34B7" w:rsidP="00E764D2">
      <w:pPr>
        <w:autoSpaceDE w:val="0"/>
        <w:autoSpaceDN w:val="0"/>
        <w:adjustRightInd w:val="0"/>
        <w:ind w:right="-360"/>
        <w:rPr>
          <w:rFonts w:ascii="Avenir Next Condensed" w:hAnsi="Avenir Next Condensed" w:cs="Arial"/>
          <w:color w:val="000000" w:themeColor="text1"/>
          <w:sz w:val="21"/>
          <w:szCs w:val="21"/>
        </w:rPr>
      </w:pPr>
    </w:p>
    <w:p w14:paraId="65DC8070" w14:textId="77777777" w:rsidR="00A73D5C" w:rsidRPr="008408F0" w:rsidRDefault="00A73D5C" w:rsidP="00E764D2">
      <w:pPr>
        <w:autoSpaceDE w:val="0"/>
        <w:autoSpaceDN w:val="0"/>
        <w:adjustRightInd w:val="0"/>
        <w:ind w:right="-360"/>
        <w:rPr>
          <w:rFonts w:ascii="Avenir Next Condensed" w:hAnsi="Avenir Next Condensed" w:cs="Arial"/>
          <w:color w:val="000000" w:themeColor="text1"/>
          <w:sz w:val="21"/>
          <w:szCs w:val="21"/>
        </w:rPr>
      </w:pPr>
    </w:p>
    <w:p w14:paraId="6E1EBABE" w14:textId="77777777" w:rsidR="00E764D2" w:rsidRPr="008408F0" w:rsidRDefault="00E764D2" w:rsidP="00E764D2">
      <w:pPr>
        <w:autoSpaceDE w:val="0"/>
        <w:autoSpaceDN w:val="0"/>
        <w:adjustRightInd w:val="0"/>
        <w:ind w:left="-180" w:right="-360" w:hanging="90"/>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Close in Prayer:       *please be done by 8pm and encourage your parents to pick up their kids “before” they fellowship in the quad.</w:t>
      </w:r>
    </w:p>
    <w:p w14:paraId="21297D6E" w14:textId="5BBA5590" w:rsidR="004937E9" w:rsidRPr="008408F0" w:rsidRDefault="004937E9" w:rsidP="00E764D2">
      <w:pPr>
        <w:rPr>
          <w:rFonts w:ascii="Avenir Next Condensed" w:hAnsi="Avenir Next Condensed"/>
          <w:color w:val="000000" w:themeColor="text1"/>
          <w:sz w:val="21"/>
          <w:szCs w:val="21"/>
        </w:rPr>
      </w:pPr>
    </w:p>
    <w:sectPr w:rsidR="004937E9" w:rsidRPr="008408F0"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D8F7" w14:textId="77777777" w:rsidR="00112521" w:rsidRDefault="00112521" w:rsidP="00C82772">
      <w:r>
        <w:separator/>
      </w:r>
    </w:p>
  </w:endnote>
  <w:endnote w:type="continuationSeparator" w:id="0">
    <w:p w14:paraId="24441009" w14:textId="77777777" w:rsidR="00112521" w:rsidRDefault="00112521"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PTSans-Regular">
    <w:panose1 w:val="020B0503020203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C2A0" w14:textId="77777777" w:rsidR="00112521" w:rsidRDefault="00112521" w:rsidP="00C82772">
      <w:r>
        <w:separator/>
      </w:r>
    </w:p>
  </w:footnote>
  <w:footnote w:type="continuationSeparator" w:id="0">
    <w:p w14:paraId="16F1CD50" w14:textId="77777777" w:rsidR="00112521" w:rsidRDefault="00112521"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AADBA30"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922D94">
      <w:t>Spiritual Disciplines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6381C16"/>
    <w:multiLevelType w:val="hybridMultilevel"/>
    <w:tmpl w:val="6802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DC138B"/>
    <w:multiLevelType w:val="hybridMultilevel"/>
    <w:tmpl w:val="FFE2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15:restartNumberingAfterBreak="0">
    <w:nsid w:val="562B699B"/>
    <w:multiLevelType w:val="hybridMultilevel"/>
    <w:tmpl w:val="FFE23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9"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32C08"/>
    <w:multiLevelType w:val="hybridMultilevel"/>
    <w:tmpl w:val="A30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6"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5"/>
  </w:num>
  <w:num w:numId="3">
    <w:abstractNumId w:val="18"/>
  </w:num>
  <w:num w:numId="4">
    <w:abstractNumId w:val="37"/>
  </w:num>
  <w:num w:numId="5">
    <w:abstractNumId w:val="11"/>
  </w:num>
  <w:num w:numId="6">
    <w:abstractNumId w:val="3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9"/>
  </w:num>
  <w:num w:numId="11">
    <w:abstractNumId w:val="31"/>
  </w:num>
  <w:num w:numId="12">
    <w:abstractNumId w:val="23"/>
  </w:num>
  <w:num w:numId="13">
    <w:abstractNumId w:val="27"/>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7"/>
  </w:num>
  <w:num w:numId="22">
    <w:abstractNumId w:val="13"/>
  </w:num>
  <w:num w:numId="23">
    <w:abstractNumId w:val="33"/>
  </w:num>
  <w:num w:numId="24">
    <w:abstractNumId w:val="29"/>
  </w:num>
  <w:num w:numId="25">
    <w:abstractNumId w:val="10"/>
  </w:num>
  <w:num w:numId="26">
    <w:abstractNumId w:val="36"/>
  </w:num>
  <w:num w:numId="27">
    <w:abstractNumId w:val="21"/>
  </w:num>
  <w:num w:numId="28">
    <w:abstractNumId w:val="19"/>
  </w:num>
  <w:num w:numId="29">
    <w:abstractNumId w:val="8"/>
  </w:num>
  <w:num w:numId="30">
    <w:abstractNumId w:val="20"/>
  </w:num>
  <w:num w:numId="31">
    <w:abstractNumId w:val="7"/>
  </w:num>
  <w:num w:numId="32">
    <w:abstractNumId w:val="12"/>
  </w:num>
  <w:num w:numId="33">
    <w:abstractNumId w:val="25"/>
  </w:num>
  <w:num w:numId="34">
    <w:abstractNumId w:val="28"/>
  </w:num>
  <w:num w:numId="35">
    <w:abstractNumId w:val="32"/>
  </w:num>
  <w:num w:numId="36">
    <w:abstractNumId w:val="14"/>
  </w:num>
  <w:num w:numId="37">
    <w:abstractNumId w:val="24"/>
  </w:num>
  <w:num w:numId="38">
    <w:abstractNumId w:val="26"/>
  </w:num>
  <w:num w:numId="39">
    <w:abstractNumId w:val="1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73755"/>
    <w:rsid w:val="000A2FFD"/>
    <w:rsid w:val="000A405F"/>
    <w:rsid w:val="000D0D3C"/>
    <w:rsid w:val="000F35E5"/>
    <w:rsid w:val="00112521"/>
    <w:rsid w:val="00120BDC"/>
    <w:rsid w:val="00130DF6"/>
    <w:rsid w:val="00132467"/>
    <w:rsid w:val="00157E96"/>
    <w:rsid w:val="00181818"/>
    <w:rsid w:val="00183C03"/>
    <w:rsid w:val="001A7FB3"/>
    <w:rsid w:val="001B4C1D"/>
    <w:rsid w:val="00294AF8"/>
    <w:rsid w:val="002973F0"/>
    <w:rsid w:val="002C5F95"/>
    <w:rsid w:val="002D1251"/>
    <w:rsid w:val="002D1E7B"/>
    <w:rsid w:val="002D32E8"/>
    <w:rsid w:val="002D791F"/>
    <w:rsid w:val="002E6823"/>
    <w:rsid w:val="003130C0"/>
    <w:rsid w:val="00316F02"/>
    <w:rsid w:val="00373F9A"/>
    <w:rsid w:val="00386B51"/>
    <w:rsid w:val="003916D4"/>
    <w:rsid w:val="003C664F"/>
    <w:rsid w:val="00404106"/>
    <w:rsid w:val="00414D8F"/>
    <w:rsid w:val="00423856"/>
    <w:rsid w:val="00431BE0"/>
    <w:rsid w:val="00466096"/>
    <w:rsid w:val="004937E9"/>
    <w:rsid w:val="004B1CC3"/>
    <w:rsid w:val="004C34B7"/>
    <w:rsid w:val="004C3841"/>
    <w:rsid w:val="004C59BE"/>
    <w:rsid w:val="004D2697"/>
    <w:rsid w:val="004E67C0"/>
    <w:rsid w:val="005340E2"/>
    <w:rsid w:val="0054459A"/>
    <w:rsid w:val="00561107"/>
    <w:rsid w:val="00574E0A"/>
    <w:rsid w:val="0059024A"/>
    <w:rsid w:val="0059614A"/>
    <w:rsid w:val="005A0600"/>
    <w:rsid w:val="005A1EB9"/>
    <w:rsid w:val="005A214A"/>
    <w:rsid w:val="005A3B4C"/>
    <w:rsid w:val="005B3619"/>
    <w:rsid w:val="005E483D"/>
    <w:rsid w:val="005F19D1"/>
    <w:rsid w:val="006037EA"/>
    <w:rsid w:val="00610997"/>
    <w:rsid w:val="00622D63"/>
    <w:rsid w:val="006267E4"/>
    <w:rsid w:val="00626D8C"/>
    <w:rsid w:val="00641FCC"/>
    <w:rsid w:val="006427CA"/>
    <w:rsid w:val="006460F7"/>
    <w:rsid w:val="006655D9"/>
    <w:rsid w:val="00676442"/>
    <w:rsid w:val="00683F53"/>
    <w:rsid w:val="00702666"/>
    <w:rsid w:val="00705FF9"/>
    <w:rsid w:val="00720EC1"/>
    <w:rsid w:val="00722CF9"/>
    <w:rsid w:val="00743C34"/>
    <w:rsid w:val="00770920"/>
    <w:rsid w:val="00776C27"/>
    <w:rsid w:val="007905E6"/>
    <w:rsid w:val="007B3899"/>
    <w:rsid w:val="007E4E89"/>
    <w:rsid w:val="00827309"/>
    <w:rsid w:val="008317E0"/>
    <w:rsid w:val="008408F0"/>
    <w:rsid w:val="00842D26"/>
    <w:rsid w:val="00872DB8"/>
    <w:rsid w:val="00873370"/>
    <w:rsid w:val="0087468F"/>
    <w:rsid w:val="00895CF2"/>
    <w:rsid w:val="008D4E5A"/>
    <w:rsid w:val="00907274"/>
    <w:rsid w:val="00922D94"/>
    <w:rsid w:val="009414BA"/>
    <w:rsid w:val="0095672F"/>
    <w:rsid w:val="00961A34"/>
    <w:rsid w:val="009A1159"/>
    <w:rsid w:val="009F2212"/>
    <w:rsid w:val="00A41CDB"/>
    <w:rsid w:val="00A73D5C"/>
    <w:rsid w:val="00A93C2A"/>
    <w:rsid w:val="00AA3294"/>
    <w:rsid w:val="00AB2351"/>
    <w:rsid w:val="00AE335A"/>
    <w:rsid w:val="00B25FE9"/>
    <w:rsid w:val="00B27E3E"/>
    <w:rsid w:val="00B43666"/>
    <w:rsid w:val="00B677E2"/>
    <w:rsid w:val="00B97992"/>
    <w:rsid w:val="00BC41C8"/>
    <w:rsid w:val="00C00C07"/>
    <w:rsid w:val="00C20ADA"/>
    <w:rsid w:val="00C22BC6"/>
    <w:rsid w:val="00C313CC"/>
    <w:rsid w:val="00C82772"/>
    <w:rsid w:val="00C82DD2"/>
    <w:rsid w:val="00C87E82"/>
    <w:rsid w:val="00C96A10"/>
    <w:rsid w:val="00CB31CA"/>
    <w:rsid w:val="00D307E1"/>
    <w:rsid w:val="00D563DF"/>
    <w:rsid w:val="00D600B4"/>
    <w:rsid w:val="00D87181"/>
    <w:rsid w:val="00DD44D9"/>
    <w:rsid w:val="00DD667E"/>
    <w:rsid w:val="00E11045"/>
    <w:rsid w:val="00E764D2"/>
    <w:rsid w:val="00EB1B2D"/>
    <w:rsid w:val="00EC1C15"/>
    <w:rsid w:val="00F0574C"/>
    <w:rsid w:val="00F26F8F"/>
    <w:rsid w:val="00F66E30"/>
    <w:rsid w:val="00FA05A1"/>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76927761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6</cp:revision>
  <dcterms:created xsi:type="dcterms:W3CDTF">2021-11-25T00:50:00Z</dcterms:created>
  <dcterms:modified xsi:type="dcterms:W3CDTF">2021-11-26T18:23:00Z</dcterms:modified>
</cp:coreProperties>
</file>