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EA53" w14:textId="0BFDDA54" w:rsidR="00922D94" w:rsidRPr="00561107" w:rsidRDefault="00922D94" w:rsidP="00641FCC">
      <w:pPr>
        <w:spacing w:after="0"/>
        <w:ind w:left="-180" w:right="-360" w:hanging="90"/>
        <w:jc w:val="center"/>
        <w:rPr>
          <w:rFonts w:ascii="Arial" w:hAnsi="Arial" w:cs="Arial"/>
          <w:color w:val="000000" w:themeColor="text1"/>
        </w:rPr>
      </w:pPr>
      <w:r w:rsidRPr="00561107">
        <w:rPr>
          <w:rFonts w:ascii="Arial" w:hAnsi="Arial" w:cs="Arial"/>
          <w:color w:val="000000" w:themeColor="text1"/>
        </w:rPr>
        <w:t xml:space="preserve">Lesson </w:t>
      </w:r>
      <w:r w:rsidR="00B43666">
        <w:rPr>
          <w:rFonts w:ascii="Arial" w:hAnsi="Arial" w:cs="Arial"/>
          <w:color w:val="000000" w:themeColor="text1"/>
        </w:rPr>
        <w:t>5</w:t>
      </w:r>
      <w:r w:rsidRPr="00561107">
        <w:rPr>
          <w:rFonts w:ascii="Arial" w:hAnsi="Arial" w:cs="Arial"/>
          <w:color w:val="000000" w:themeColor="text1"/>
        </w:rPr>
        <w:t xml:space="preserve">: Wednesday </w:t>
      </w:r>
      <w:r w:rsidR="00B43666">
        <w:rPr>
          <w:rFonts w:ascii="Arial" w:hAnsi="Arial" w:cs="Arial"/>
          <w:color w:val="000000" w:themeColor="text1"/>
        </w:rPr>
        <w:t>September 22</w:t>
      </w:r>
      <w:r w:rsidRPr="00561107">
        <w:rPr>
          <w:rFonts w:ascii="Arial" w:hAnsi="Arial" w:cs="Arial"/>
          <w:color w:val="000000" w:themeColor="text1"/>
        </w:rPr>
        <w:t>, 2021</w:t>
      </w:r>
    </w:p>
    <w:p w14:paraId="224D55A6" w14:textId="630A8BF7" w:rsidR="00922D94" w:rsidRPr="00561107" w:rsidRDefault="00922D94" w:rsidP="00641FCC">
      <w:pPr>
        <w:spacing w:after="0"/>
        <w:ind w:left="-180" w:right="-360" w:hanging="90"/>
        <w:jc w:val="center"/>
        <w:rPr>
          <w:rFonts w:ascii="Arial" w:hAnsi="Arial" w:cs="Arial"/>
          <w:color w:val="000000" w:themeColor="text1"/>
        </w:rPr>
      </w:pPr>
      <w:r w:rsidRPr="00561107">
        <w:rPr>
          <w:rFonts w:ascii="Arial" w:hAnsi="Arial" w:cs="Arial"/>
          <w:color w:val="000000" w:themeColor="text1"/>
        </w:rPr>
        <w:t>Teacher: Joshua Kirstine</w:t>
      </w:r>
    </w:p>
    <w:p w14:paraId="6FF96DFA" w14:textId="4B52B198" w:rsidR="00922D94" w:rsidRDefault="00922D94" w:rsidP="00641FCC">
      <w:pPr>
        <w:autoSpaceDE w:val="0"/>
        <w:autoSpaceDN w:val="0"/>
        <w:adjustRightInd w:val="0"/>
        <w:spacing w:after="0"/>
        <w:ind w:left="-180" w:right="-360" w:hanging="90"/>
        <w:jc w:val="center"/>
        <w:rPr>
          <w:rFonts w:ascii="Arial" w:hAnsi="Arial" w:cs="Arial"/>
          <w:b/>
          <w:bCs/>
          <w:color w:val="000000" w:themeColor="text1"/>
          <w:szCs w:val="20"/>
        </w:rPr>
      </w:pPr>
      <w:r w:rsidRPr="00561107">
        <w:rPr>
          <w:rFonts w:ascii="Arial" w:hAnsi="Arial" w:cs="Arial"/>
          <w:b/>
          <w:bCs/>
          <w:color w:val="000000" w:themeColor="text1"/>
          <w:szCs w:val="20"/>
        </w:rPr>
        <w:t>Spiritual Disciplines</w:t>
      </w:r>
      <w:r w:rsidR="00B43666">
        <w:rPr>
          <w:rFonts w:ascii="Arial" w:hAnsi="Arial" w:cs="Arial"/>
          <w:b/>
          <w:bCs/>
          <w:color w:val="000000" w:themeColor="text1"/>
          <w:szCs w:val="20"/>
        </w:rPr>
        <w:t>- Stewardship f</w:t>
      </w:r>
    </w:p>
    <w:p w14:paraId="5D336228" w14:textId="77777777" w:rsidR="00561107" w:rsidRPr="00561107" w:rsidRDefault="00561107" w:rsidP="00641FCC">
      <w:pPr>
        <w:autoSpaceDE w:val="0"/>
        <w:autoSpaceDN w:val="0"/>
        <w:adjustRightInd w:val="0"/>
        <w:spacing w:after="0"/>
        <w:ind w:left="-180" w:right="-360" w:hanging="90"/>
        <w:jc w:val="center"/>
        <w:rPr>
          <w:rFonts w:ascii="Arial" w:hAnsi="Arial" w:cs="Arial"/>
          <w:b/>
          <w:bCs/>
          <w:color w:val="000000" w:themeColor="text1"/>
          <w:szCs w:val="20"/>
        </w:rPr>
      </w:pPr>
    </w:p>
    <w:p w14:paraId="39F9C421" w14:textId="35C130DA" w:rsidR="00B97992" w:rsidRDefault="00D87181" w:rsidP="00641FCC">
      <w:pPr>
        <w:tabs>
          <w:tab w:val="left" w:pos="9720"/>
        </w:tabs>
        <w:spacing w:after="0"/>
        <w:ind w:left="-180" w:right="-360" w:hanging="90"/>
        <w:rPr>
          <w:rFonts w:ascii="Arial" w:hAnsi="Arial" w:cs="Arial"/>
          <w:color w:val="000000" w:themeColor="text1"/>
        </w:rPr>
      </w:pPr>
      <w:r>
        <w:rPr>
          <w:rFonts w:ascii="Arial" w:hAnsi="Arial" w:cs="Arial"/>
          <w:color w:val="000000" w:themeColor="text1"/>
        </w:rPr>
        <w:t>*</w:t>
      </w:r>
      <w:r w:rsidR="00B97992" w:rsidRPr="00561107">
        <w:rPr>
          <w:rFonts w:ascii="Arial" w:hAnsi="Arial" w:cs="Arial"/>
          <w:color w:val="000000" w:themeColor="text1"/>
        </w:rPr>
        <w:t xml:space="preserve"> </w:t>
      </w:r>
      <w:r w:rsidR="00B43666">
        <w:rPr>
          <w:rFonts w:ascii="Arial" w:hAnsi="Arial" w:cs="Arial"/>
          <w:color w:val="000000" w:themeColor="text1"/>
        </w:rPr>
        <w:t>Take a moment to be sure everyone knows each other and if not do a little introduction.</w:t>
      </w:r>
    </w:p>
    <w:p w14:paraId="61321A61" w14:textId="77777777" w:rsidR="00D87181" w:rsidRDefault="00D87181" w:rsidP="00D87181">
      <w:pPr>
        <w:rPr>
          <w:rFonts w:ascii="Arial" w:hAnsi="Arial" w:cs="Arial"/>
          <w:color w:val="000000" w:themeColor="text1"/>
        </w:rPr>
      </w:pPr>
    </w:p>
    <w:p w14:paraId="62F2F4AB" w14:textId="4F7BF350" w:rsidR="00D87181" w:rsidRPr="000D65FC" w:rsidRDefault="00D87181" w:rsidP="00D87181">
      <w:pPr>
        <w:rPr>
          <w:rFonts w:ascii="Arial" w:hAnsi="Arial" w:cs="Arial"/>
          <w:color w:val="FF0000"/>
        </w:rPr>
      </w:pPr>
      <w:r w:rsidRPr="000D65FC">
        <w:rPr>
          <w:rFonts w:ascii="Arial" w:hAnsi="Arial" w:cs="Arial"/>
          <w:b/>
          <w:color w:val="FF0000"/>
        </w:rPr>
        <w:t>The spiritual discipline of stewardship</w:t>
      </w:r>
      <w:r w:rsidRPr="000D65FC">
        <w:rPr>
          <w:rFonts w:ascii="Arial" w:hAnsi="Arial" w:cs="Arial"/>
          <w:color w:val="FF0000"/>
        </w:rPr>
        <w:t xml:space="preserve"> is our privileged opportunity to be faithful managers of God’s provisions and God’s purposes for God’s glory</w:t>
      </w:r>
      <w:r>
        <w:rPr>
          <w:rFonts w:ascii="Arial" w:hAnsi="Arial" w:cs="Arial"/>
          <w:color w:val="FF0000"/>
        </w:rPr>
        <w:t xml:space="preserve"> and the good of His creation</w:t>
      </w:r>
      <w:r w:rsidRPr="000D65FC">
        <w:rPr>
          <w:rFonts w:ascii="Arial" w:hAnsi="Arial" w:cs="Arial"/>
          <w:color w:val="FF0000"/>
        </w:rPr>
        <w:t>!</w:t>
      </w:r>
    </w:p>
    <w:p w14:paraId="711A26EE" w14:textId="77777777" w:rsidR="00641FCC" w:rsidRPr="00D87181" w:rsidRDefault="00641FCC" w:rsidP="00641FCC">
      <w:pPr>
        <w:autoSpaceDE w:val="0"/>
        <w:autoSpaceDN w:val="0"/>
        <w:adjustRightInd w:val="0"/>
        <w:spacing w:after="0"/>
        <w:ind w:left="-180" w:right="-360" w:hanging="90"/>
        <w:rPr>
          <w:rFonts w:ascii="Arial" w:hAnsi="Arial" w:cs="Arial"/>
          <w:bCs/>
          <w:color w:val="000000" w:themeColor="text1"/>
          <w:szCs w:val="20"/>
        </w:rPr>
      </w:pPr>
    </w:p>
    <w:p w14:paraId="6E081CAE" w14:textId="7C676E6A" w:rsidR="00D87181" w:rsidRDefault="00D87181" w:rsidP="00D87181">
      <w:pPr>
        <w:pStyle w:val="ListParagraph"/>
        <w:numPr>
          <w:ilvl w:val="0"/>
          <w:numId w:val="33"/>
        </w:numPr>
        <w:autoSpaceDE w:val="0"/>
        <w:autoSpaceDN w:val="0"/>
        <w:adjustRightInd w:val="0"/>
        <w:spacing w:after="0"/>
        <w:ind w:right="-360"/>
        <w:rPr>
          <w:rFonts w:ascii="Arial" w:hAnsi="Arial" w:cs="Arial"/>
          <w:b/>
          <w:bCs/>
          <w:color w:val="000000" w:themeColor="text1"/>
        </w:rPr>
      </w:pPr>
      <w:r>
        <w:rPr>
          <w:rFonts w:ascii="Arial" w:hAnsi="Arial" w:cs="Arial"/>
          <w:b/>
          <w:color w:val="000000" w:themeColor="text1"/>
        </w:rPr>
        <w:t>Revisit</w:t>
      </w:r>
      <w:r w:rsidRPr="00D87181">
        <w:rPr>
          <w:rFonts w:ascii="Arial" w:hAnsi="Arial" w:cs="Arial"/>
          <w:b/>
          <w:color w:val="000000" w:themeColor="text1"/>
        </w:rPr>
        <w:t xml:space="preserve"> </w:t>
      </w:r>
      <w:r w:rsidRPr="00D87181">
        <w:rPr>
          <w:rFonts w:ascii="Arial" w:hAnsi="Arial" w:cs="Arial"/>
          <w:b/>
          <w:bCs/>
          <w:color w:val="000000" w:themeColor="text1"/>
        </w:rPr>
        <w:t>Colossians 1:15-16 and Romans 11:36</w:t>
      </w:r>
      <w:r w:rsidRPr="00D87181">
        <w:rPr>
          <w:rFonts w:ascii="Arial" w:hAnsi="Arial" w:cs="Arial"/>
          <w:b/>
          <w:bCs/>
          <w:color w:val="000000" w:themeColor="text1"/>
        </w:rPr>
        <w:t>, in what ways do you struggle</w:t>
      </w:r>
      <w:r>
        <w:rPr>
          <w:rFonts w:ascii="Arial" w:hAnsi="Arial" w:cs="Arial"/>
          <w:b/>
          <w:bCs/>
          <w:color w:val="000000" w:themeColor="text1"/>
        </w:rPr>
        <w:t xml:space="preserve"> </w:t>
      </w:r>
      <w:r w:rsidRPr="00D87181">
        <w:rPr>
          <w:rFonts w:ascii="Arial" w:hAnsi="Arial" w:cs="Arial"/>
          <w:b/>
          <w:bCs/>
          <w:color w:val="000000" w:themeColor="text1"/>
        </w:rPr>
        <w:t>with or are you growing in seeing that all that you have ultimately belongs to God and is for His glory?</w:t>
      </w:r>
      <w:r>
        <w:rPr>
          <w:rFonts w:ascii="Arial" w:hAnsi="Arial" w:cs="Arial"/>
          <w:b/>
          <w:bCs/>
          <w:color w:val="000000" w:themeColor="text1"/>
        </w:rPr>
        <w:t xml:space="preserve"> </w:t>
      </w:r>
    </w:p>
    <w:p w14:paraId="2703C8FA" w14:textId="77777777" w:rsidR="00D87181" w:rsidRPr="00D87181" w:rsidRDefault="00D87181" w:rsidP="00D87181">
      <w:pPr>
        <w:autoSpaceDE w:val="0"/>
        <w:autoSpaceDN w:val="0"/>
        <w:adjustRightInd w:val="0"/>
        <w:spacing w:after="0"/>
        <w:ind w:right="-360"/>
        <w:rPr>
          <w:rFonts w:ascii="Arial" w:hAnsi="Arial" w:cs="Arial"/>
          <w:b/>
          <w:bCs/>
          <w:color w:val="000000" w:themeColor="text1"/>
        </w:rPr>
      </w:pPr>
    </w:p>
    <w:p w14:paraId="41D98D97" w14:textId="3BEA9D5B" w:rsidR="00D87181" w:rsidRDefault="00D87181" w:rsidP="00D87181">
      <w:pPr>
        <w:pStyle w:val="ListParagraph"/>
        <w:numPr>
          <w:ilvl w:val="0"/>
          <w:numId w:val="33"/>
        </w:numPr>
        <w:autoSpaceDE w:val="0"/>
        <w:autoSpaceDN w:val="0"/>
        <w:adjustRightInd w:val="0"/>
        <w:spacing w:after="0"/>
        <w:ind w:right="-360"/>
        <w:rPr>
          <w:rFonts w:ascii="Arial" w:hAnsi="Arial" w:cs="Arial"/>
          <w:b/>
          <w:bCs/>
          <w:color w:val="000000" w:themeColor="text1"/>
        </w:rPr>
      </w:pPr>
      <w:r>
        <w:rPr>
          <w:rFonts w:ascii="Arial" w:hAnsi="Arial" w:cs="Arial"/>
          <w:b/>
          <w:bCs/>
          <w:color w:val="000000" w:themeColor="text1"/>
        </w:rPr>
        <w:t xml:space="preserve">Talk about why it is our </w:t>
      </w:r>
      <w:r w:rsidR="00626D8C">
        <w:rPr>
          <w:rFonts w:ascii="Arial" w:hAnsi="Arial" w:cs="Arial"/>
          <w:b/>
          <w:bCs/>
          <w:color w:val="000000" w:themeColor="text1"/>
        </w:rPr>
        <w:t>privilege</w:t>
      </w:r>
      <w:r>
        <w:rPr>
          <w:rFonts w:ascii="Arial" w:hAnsi="Arial" w:cs="Arial"/>
          <w:b/>
          <w:bCs/>
          <w:color w:val="000000" w:themeColor="text1"/>
        </w:rPr>
        <w:t xml:space="preserve"> to be saved and called by God to steward the life he entrust to us?  </w:t>
      </w:r>
    </w:p>
    <w:p w14:paraId="0114AEF7" w14:textId="77777777" w:rsidR="00D87181" w:rsidRPr="00D87181" w:rsidRDefault="00D87181" w:rsidP="00D87181">
      <w:pPr>
        <w:pStyle w:val="ListParagraph"/>
        <w:rPr>
          <w:rFonts w:ascii="Arial" w:hAnsi="Arial" w:cs="Arial"/>
          <w:b/>
          <w:bCs/>
          <w:color w:val="000000" w:themeColor="text1"/>
        </w:rPr>
      </w:pPr>
    </w:p>
    <w:p w14:paraId="4D157DC5" w14:textId="492FF0AD" w:rsidR="00D87181" w:rsidRDefault="00D87181" w:rsidP="00D87181">
      <w:pPr>
        <w:pStyle w:val="ListParagraph"/>
        <w:numPr>
          <w:ilvl w:val="0"/>
          <w:numId w:val="33"/>
        </w:numPr>
        <w:autoSpaceDE w:val="0"/>
        <w:autoSpaceDN w:val="0"/>
        <w:adjustRightInd w:val="0"/>
        <w:spacing w:after="0"/>
        <w:ind w:right="-360"/>
        <w:rPr>
          <w:rFonts w:ascii="Arial" w:hAnsi="Arial" w:cs="Arial"/>
          <w:b/>
          <w:bCs/>
          <w:color w:val="000000" w:themeColor="text1"/>
        </w:rPr>
      </w:pPr>
      <w:r>
        <w:rPr>
          <w:rFonts w:ascii="Arial" w:hAnsi="Arial" w:cs="Arial"/>
          <w:b/>
          <w:bCs/>
          <w:color w:val="000000" w:themeColor="text1"/>
        </w:rPr>
        <w:t>Talk about the key d</w:t>
      </w:r>
      <w:r w:rsidR="00626D8C">
        <w:rPr>
          <w:rFonts w:ascii="Arial" w:hAnsi="Arial" w:cs="Arial"/>
          <w:b/>
          <w:bCs/>
          <w:color w:val="000000" w:themeColor="text1"/>
        </w:rPr>
        <w:t>i</w:t>
      </w:r>
      <w:r>
        <w:rPr>
          <w:rFonts w:ascii="Arial" w:hAnsi="Arial" w:cs="Arial"/>
          <w:b/>
          <w:bCs/>
          <w:color w:val="000000" w:themeColor="text1"/>
        </w:rPr>
        <w:t>f</w:t>
      </w:r>
      <w:r w:rsidR="00626D8C">
        <w:rPr>
          <w:rFonts w:ascii="Arial" w:hAnsi="Arial" w:cs="Arial"/>
          <w:b/>
          <w:bCs/>
          <w:color w:val="000000" w:themeColor="text1"/>
        </w:rPr>
        <w:t>f</w:t>
      </w:r>
      <w:r>
        <w:rPr>
          <w:rFonts w:ascii="Arial" w:hAnsi="Arial" w:cs="Arial"/>
          <w:b/>
          <w:bCs/>
          <w:color w:val="000000" w:themeColor="text1"/>
        </w:rPr>
        <w:t>erence between us being owners of our own life/stuff and mangers of the life and stuff that God entrust to us?  How do you struggle with this and or how are you growing in it?  Give examples!</w:t>
      </w:r>
    </w:p>
    <w:p w14:paraId="4C86BA65" w14:textId="77777777" w:rsidR="00D87181" w:rsidRPr="00D87181" w:rsidRDefault="00D87181" w:rsidP="00D87181">
      <w:pPr>
        <w:pStyle w:val="ListParagraph"/>
        <w:rPr>
          <w:rFonts w:ascii="Arial" w:hAnsi="Arial" w:cs="Arial"/>
          <w:b/>
          <w:bCs/>
          <w:color w:val="000000" w:themeColor="text1"/>
        </w:rPr>
      </w:pPr>
    </w:p>
    <w:p w14:paraId="4C13C6E6" w14:textId="77777777" w:rsidR="00626D8C" w:rsidRDefault="00626D8C" w:rsidP="00D87181">
      <w:pPr>
        <w:pStyle w:val="ListParagraph"/>
        <w:numPr>
          <w:ilvl w:val="0"/>
          <w:numId w:val="33"/>
        </w:numPr>
        <w:autoSpaceDE w:val="0"/>
        <w:autoSpaceDN w:val="0"/>
        <w:adjustRightInd w:val="0"/>
        <w:spacing w:after="0"/>
        <w:ind w:right="-360"/>
        <w:rPr>
          <w:rFonts w:ascii="Arial" w:hAnsi="Arial" w:cs="Arial"/>
          <w:b/>
          <w:bCs/>
          <w:color w:val="000000" w:themeColor="text1"/>
        </w:rPr>
      </w:pPr>
      <w:r>
        <w:rPr>
          <w:rFonts w:ascii="Arial" w:hAnsi="Arial" w:cs="Arial"/>
          <w:b/>
          <w:bCs/>
          <w:color w:val="000000" w:themeColor="text1"/>
        </w:rPr>
        <w:t xml:space="preserve">Which of God’s provisions in your life do you struggle to steward well?  </w:t>
      </w:r>
    </w:p>
    <w:p w14:paraId="416F8411" w14:textId="77777777" w:rsidR="00626D8C" w:rsidRDefault="00626D8C" w:rsidP="00626D8C">
      <w:pPr>
        <w:pStyle w:val="ListParagraph"/>
        <w:rPr>
          <w:rFonts w:ascii="Arial" w:hAnsi="Arial" w:cs="Arial"/>
          <w:b/>
          <w:bCs/>
          <w:color w:val="000000" w:themeColor="text1"/>
        </w:rPr>
        <w:sectPr w:rsidR="00626D8C" w:rsidSect="00561107">
          <w:headerReference w:type="default" r:id="rId7"/>
          <w:pgSz w:w="12240" w:h="15840"/>
          <w:pgMar w:top="698" w:right="1080" w:bottom="513" w:left="1080" w:header="364" w:footer="720" w:gutter="0"/>
          <w:cols w:space="720"/>
          <w:docGrid w:linePitch="360"/>
        </w:sectPr>
      </w:pPr>
    </w:p>
    <w:p w14:paraId="2DC24B15" w14:textId="63A16368" w:rsidR="00626D8C" w:rsidRDefault="00626D8C" w:rsidP="00626D8C">
      <w:pPr>
        <w:pStyle w:val="ListParagraph"/>
        <w:rPr>
          <w:rFonts w:ascii="Arial" w:hAnsi="Arial" w:cs="Arial"/>
          <w:b/>
          <w:bCs/>
          <w:color w:val="000000" w:themeColor="text1"/>
        </w:rPr>
      </w:pPr>
      <w:r>
        <w:rPr>
          <w:rFonts w:ascii="Arial" w:hAnsi="Arial" w:cs="Arial"/>
          <w:b/>
          <w:bCs/>
          <w:color w:val="000000" w:themeColor="text1"/>
        </w:rPr>
        <w:t>-Time</w:t>
      </w:r>
    </w:p>
    <w:p w14:paraId="44F0AA66" w14:textId="043E65C9" w:rsidR="00626D8C" w:rsidRDefault="00626D8C" w:rsidP="00626D8C">
      <w:pPr>
        <w:pStyle w:val="ListParagraph"/>
        <w:rPr>
          <w:rFonts w:ascii="Arial" w:hAnsi="Arial" w:cs="Arial"/>
          <w:b/>
          <w:bCs/>
          <w:color w:val="000000" w:themeColor="text1"/>
        </w:rPr>
      </w:pPr>
      <w:r>
        <w:rPr>
          <w:rFonts w:ascii="Arial" w:hAnsi="Arial" w:cs="Arial"/>
          <w:b/>
          <w:bCs/>
          <w:color w:val="000000" w:themeColor="text1"/>
        </w:rPr>
        <w:t>-Body</w:t>
      </w:r>
    </w:p>
    <w:p w14:paraId="23EFE5B1" w14:textId="3872BE7E" w:rsidR="00626D8C" w:rsidRDefault="00626D8C" w:rsidP="00626D8C">
      <w:pPr>
        <w:pStyle w:val="ListParagraph"/>
        <w:rPr>
          <w:rFonts w:ascii="Arial" w:hAnsi="Arial" w:cs="Arial"/>
          <w:b/>
          <w:bCs/>
          <w:color w:val="000000" w:themeColor="text1"/>
        </w:rPr>
      </w:pPr>
      <w:r>
        <w:rPr>
          <w:rFonts w:ascii="Arial" w:hAnsi="Arial" w:cs="Arial"/>
          <w:b/>
          <w:bCs/>
          <w:color w:val="000000" w:themeColor="text1"/>
        </w:rPr>
        <w:t>-Marriage</w:t>
      </w:r>
    </w:p>
    <w:p w14:paraId="2502B6C0" w14:textId="5F70E874" w:rsidR="00626D8C" w:rsidRDefault="00626D8C" w:rsidP="00626D8C">
      <w:pPr>
        <w:pStyle w:val="ListParagraph"/>
        <w:rPr>
          <w:rFonts w:ascii="Arial" w:hAnsi="Arial" w:cs="Arial"/>
          <w:b/>
          <w:bCs/>
          <w:color w:val="000000" w:themeColor="text1"/>
        </w:rPr>
      </w:pPr>
      <w:r>
        <w:rPr>
          <w:rFonts w:ascii="Arial" w:hAnsi="Arial" w:cs="Arial"/>
          <w:b/>
          <w:bCs/>
          <w:color w:val="000000" w:themeColor="text1"/>
        </w:rPr>
        <w:t>- Kids</w:t>
      </w:r>
    </w:p>
    <w:p w14:paraId="0992942B" w14:textId="58CEEC2A" w:rsidR="00626D8C" w:rsidRDefault="00626D8C" w:rsidP="00626D8C">
      <w:pPr>
        <w:pStyle w:val="ListParagraph"/>
        <w:rPr>
          <w:rFonts w:ascii="Arial" w:hAnsi="Arial" w:cs="Arial"/>
          <w:b/>
          <w:bCs/>
          <w:color w:val="000000" w:themeColor="text1"/>
        </w:rPr>
      </w:pPr>
      <w:r>
        <w:rPr>
          <w:rFonts w:ascii="Arial" w:hAnsi="Arial" w:cs="Arial"/>
          <w:b/>
          <w:bCs/>
          <w:color w:val="000000" w:themeColor="text1"/>
        </w:rPr>
        <w:t>-Job</w:t>
      </w:r>
    </w:p>
    <w:p w14:paraId="1546FD20" w14:textId="299D3ED4" w:rsidR="00626D8C" w:rsidRDefault="00626D8C" w:rsidP="00626D8C">
      <w:pPr>
        <w:pStyle w:val="ListParagraph"/>
        <w:rPr>
          <w:rFonts w:ascii="Arial" w:hAnsi="Arial" w:cs="Arial"/>
          <w:b/>
          <w:bCs/>
          <w:color w:val="000000" w:themeColor="text1"/>
        </w:rPr>
      </w:pPr>
      <w:r>
        <w:rPr>
          <w:rFonts w:ascii="Arial" w:hAnsi="Arial" w:cs="Arial"/>
          <w:b/>
          <w:bCs/>
          <w:color w:val="000000" w:themeColor="text1"/>
        </w:rPr>
        <w:t>-Hobbies</w:t>
      </w:r>
    </w:p>
    <w:p w14:paraId="10801CEA" w14:textId="0DC1700C" w:rsidR="00626D8C" w:rsidRDefault="00626D8C" w:rsidP="00626D8C">
      <w:pPr>
        <w:pStyle w:val="ListParagraph"/>
        <w:rPr>
          <w:rFonts w:ascii="Arial" w:hAnsi="Arial" w:cs="Arial"/>
          <w:b/>
          <w:bCs/>
          <w:color w:val="000000" w:themeColor="text1"/>
        </w:rPr>
      </w:pPr>
      <w:r>
        <w:rPr>
          <w:rFonts w:ascii="Arial" w:hAnsi="Arial" w:cs="Arial"/>
          <w:b/>
          <w:bCs/>
          <w:color w:val="000000" w:themeColor="text1"/>
        </w:rPr>
        <w:t>-What you listen to, watch or read</w:t>
      </w:r>
    </w:p>
    <w:p w14:paraId="50F43F1F" w14:textId="782DF8DC" w:rsidR="00626D8C" w:rsidRDefault="00626D8C" w:rsidP="00626D8C">
      <w:pPr>
        <w:pStyle w:val="ListParagraph"/>
        <w:rPr>
          <w:rFonts w:ascii="Arial" w:hAnsi="Arial" w:cs="Arial"/>
          <w:b/>
          <w:bCs/>
          <w:color w:val="000000" w:themeColor="text1"/>
        </w:rPr>
      </w:pPr>
      <w:r>
        <w:rPr>
          <w:rFonts w:ascii="Arial" w:hAnsi="Arial" w:cs="Arial"/>
          <w:b/>
          <w:bCs/>
          <w:color w:val="000000" w:themeColor="text1"/>
        </w:rPr>
        <w:t>-Church</w:t>
      </w:r>
    </w:p>
    <w:p w14:paraId="16B10C02" w14:textId="253C39C9" w:rsidR="00626D8C" w:rsidRDefault="00626D8C" w:rsidP="00626D8C">
      <w:pPr>
        <w:pStyle w:val="ListParagraph"/>
        <w:rPr>
          <w:rFonts w:ascii="Arial" w:hAnsi="Arial" w:cs="Arial"/>
          <w:b/>
          <w:bCs/>
          <w:color w:val="000000" w:themeColor="text1"/>
        </w:rPr>
      </w:pPr>
      <w:r>
        <w:rPr>
          <w:rFonts w:ascii="Arial" w:hAnsi="Arial" w:cs="Arial"/>
          <w:b/>
          <w:bCs/>
          <w:color w:val="000000" w:themeColor="text1"/>
        </w:rPr>
        <w:t>-Community presence</w:t>
      </w:r>
    </w:p>
    <w:p w14:paraId="6AC911BE" w14:textId="5C3825AB" w:rsidR="00626D8C" w:rsidRDefault="00626D8C" w:rsidP="00626D8C">
      <w:pPr>
        <w:pStyle w:val="ListParagraph"/>
        <w:rPr>
          <w:rFonts w:ascii="Arial" w:hAnsi="Arial" w:cs="Arial"/>
          <w:b/>
          <w:bCs/>
          <w:color w:val="000000" w:themeColor="text1"/>
        </w:rPr>
        <w:sectPr w:rsidR="00626D8C" w:rsidSect="00626D8C">
          <w:type w:val="continuous"/>
          <w:pgSz w:w="12240" w:h="15840"/>
          <w:pgMar w:top="698" w:right="1080" w:bottom="513" w:left="1080" w:header="364" w:footer="720" w:gutter="0"/>
          <w:cols w:num="3" w:space="720"/>
          <w:docGrid w:linePitch="360"/>
        </w:sectPr>
      </w:pPr>
      <w:r>
        <w:rPr>
          <w:rFonts w:ascii="Arial" w:hAnsi="Arial" w:cs="Arial"/>
          <w:b/>
          <w:bCs/>
          <w:color w:val="000000" w:themeColor="text1"/>
        </w:rPr>
        <w:t>-What else?</w:t>
      </w:r>
    </w:p>
    <w:p w14:paraId="12819762" w14:textId="6E2A609B" w:rsidR="00626D8C" w:rsidRPr="00626D8C" w:rsidRDefault="00626D8C" w:rsidP="00626D8C">
      <w:pPr>
        <w:pStyle w:val="ListParagraph"/>
        <w:rPr>
          <w:rFonts w:ascii="Arial" w:hAnsi="Arial" w:cs="Arial"/>
          <w:b/>
          <w:bCs/>
          <w:color w:val="000000" w:themeColor="text1"/>
        </w:rPr>
      </w:pPr>
    </w:p>
    <w:p w14:paraId="25062B5A" w14:textId="77777777" w:rsidR="00626D8C" w:rsidRDefault="00626D8C" w:rsidP="00626D8C">
      <w:pPr>
        <w:pStyle w:val="ListParagraph"/>
        <w:autoSpaceDE w:val="0"/>
        <w:autoSpaceDN w:val="0"/>
        <w:adjustRightInd w:val="0"/>
        <w:spacing w:after="0"/>
        <w:ind w:left="90" w:right="-360"/>
        <w:rPr>
          <w:rFonts w:ascii="Arial" w:hAnsi="Arial" w:cs="Arial"/>
          <w:b/>
          <w:bCs/>
          <w:color w:val="000000" w:themeColor="text1"/>
        </w:rPr>
      </w:pPr>
      <w:r>
        <w:rPr>
          <w:rFonts w:ascii="Arial" w:hAnsi="Arial" w:cs="Arial"/>
          <w:b/>
          <w:bCs/>
          <w:color w:val="000000" w:themeColor="text1"/>
        </w:rPr>
        <w:t xml:space="preserve">How can you seek to be sanctified and grow in your God honoring stewardship of it?   </w:t>
      </w:r>
    </w:p>
    <w:p w14:paraId="3331303F" w14:textId="3C7CD492" w:rsidR="00D87181" w:rsidRDefault="00626D8C" w:rsidP="00626D8C">
      <w:pPr>
        <w:pStyle w:val="ListParagraph"/>
        <w:autoSpaceDE w:val="0"/>
        <w:autoSpaceDN w:val="0"/>
        <w:adjustRightInd w:val="0"/>
        <w:spacing w:after="0"/>
        <w:ind w:left="90" w:right="-360" w:firstLine="630"/>
        <w:rPr>
          <w:rFonts w:ascii="Arial" w:hAnsi="Arial" w:cs="Arial"/>
          <w:b/>
          <w:bCs/>
          <w:color w:val="000000" w:themeColor="text1"/>
        </w:rPr>
      </w:pPr>
      <w:r>
        <w:rPr>
          <w:rFonts w:ascii="Arial" w:hAnsi="Arial" w:cs="Arial"/>
          <w:b/>
          <w:bCs/>
          <w:color w:val="000000" w:themeColor="text1"/>
        </w:rPr>
        <w:t xml:space="preserve">(This is a great space for accountability among your group) </w:t>
      </w:r>
    </w:p>
    <w:p w14:paraId="1BF3C8FF" w14:textId="77777777" w:rsidR="00626D8C" w:rsidRDefault="00626D8C" w:rsidP="00626D8C">
      <w:pPr>
        <w:pStyle w:val="ListParagraph"/>
        <w:autoSpaceDE w:val="0"/>
        <w:autoSpaceDN w:val="0"/>
        <w:adjustRightInd w:val="0"/>
        <w:spacing w:after="0"/>
        <w:ind w:left="90" w:right="-360" w:firstLine="630"/>
        <w:rPr>
          <w:rFonts w:ascii="Arial" w:hAnsi="Arial" w:cs="Arial"/>
          <w:b/>
          <w:bCs/>
          <w:color w:val="000000" w:themeColor="text1"/>
        </w:rPr>
      </w:pPr>
    </w:p>
    <w:p w14:paraId="7986AAE6" w14:textId="4C01A815" w:rsidR="00626D8C" w:rsidRDefault="00626D8C" w:rsidP="00626D8C">
      <w:pPr>
        <w:pStyle w:val="ListParagraph"/>
        <w:numPr>
          <w:ilvl w:val="0"/>
          <w:numId w:val="33"/>
        </w:numPr>
        <w:autoSpaceDE w:val="0"/>
        <w:autoSpaceDN w:val="0"/>
        <w:adjustRightInd w:val="0"/>
        <w:spacing w:after="0"/>
        <w:ind w:right="-360"/>
        <w:rPr>
          <w:rFonts w:ascii="Arial" w:hAnsi="Arial" w:cs="Arial"/>
          <w:b/>
          <w:bCs/>
          <w:color w:val="000000" w:themeColor="text1"/>
        </w:rPr>
      </w:pPr>
      <w:r>
        <w:rPr>
          <w:rFonts w:ascii="Arial" w:hAnsi="Arial" w:cs="Arial"/>
          <w:b/>
          <w:bCs/>
          <w:color w:val="000000" w:themeColor="text1"/>
        </w:rPr>
        <w:t>God purposes our lives differently according to his sovereign and perfect will.  How can we be guilty of looking at what he purposes you for differently than others and miss our God given opportunity to embrace being good stewards of it, no matter what it may be?</w:t>
      </w:r>
    </w:p>
    <w:p w14:paraId="769A06DE" w14:textId="77777777" w:rsidR="00626D8C" w:rsidRPr="00626D8C" w:rsidRDefault="00626D8C" w:rsidP="00626D8C">
      <w:pPr>
        <w:autoSpaceDE w:val="0"/>
        <w:autoSpaceDN w:val="0"/>
        <w:adjustRightInd w:val="0"/>
        <w:spacing w:after="0"/>
        <w:ind w:right="-360"/>
        <w:rPr>
          <w:rFonts w:ascii="Arial" w:hAnsi="Arial" w:cs="Arial"/>
          <w:b/>
          <w:bCs/>
          <w:color w:val="000000" w:themeColor="text1"/>
        </w:rPr>
      </w:pPr>
    </w:p>
    <w:p w14:paraId="6E5EF59E" w14:textId="2571EE49" w:rsidR="00626D8C" w:rsidRPr="00626D8C" w:rsidRDefault="00626D8C" w:rsidP="00626D8C">
      <w:pPr>
        <w:pStyle w:val="ListParagraph"/>
        <w:numPr>
          <w:ilvl w:val="0"/>
          <w:numId w:val="33"/>
        </w:numPr>
        <w:autoSpaceDE w:val="0"/>
        <w:autoSpaceDN w:val="0"/>
        <w:adjustRightInd w:val="0"/>
        <w:spacing w:after="0"/>
        <w:ind w:right="-360"/>
        <w:rPr>
          <w:rFonts w:ascii="Arial" w:hAnsi="Arial" w:cs="Arial"/>
          <w:b/>
          <w:bCs/>
          <w:color w:val="000000" w:themeColor="text1"/>
        </w:rPr>
      </w:pPr>
      <w:r>
        <w:rPr>
          <w:rFonts w:ascii="Arial" w:hAnsi="Arial" w:cs="Arial"/>
          <w:b/>
          <w:bCs/>
          <w:color w:val="000000" w:themeColor="text1"/>
        </w:rPr>
        <w:t xml:space="preserve">What other questions do you have for your group time after going through the lesson? </w:t>
      </w:r>
    </w:p>
    <w:p w14:paraId="042CAD28" w14:textId="77777777" w:rsidR="00D87181" w:rsidRPr="00D87181" w:rsidRDefault="00D87181" w:rsidP="00641FCC">
      <w:pPr>
        <w:autoSpaceDE w:val="0"/>
        <w:autoSpaceDN w:val="0"/>
        <w:adjustRightInd w:val="0"/>
        <w:spacing w:after="0"/>
        <w:ind w:left="-180" w:right="-360" w:hanging="90"/>
        <w:rPr>
          <w:rFonts w:ascii="Arial" w:hAnsi="Arial" w:cs="Arial"/>
          <w:b/>
          <w:bCs/>
          <w:color w:val="000000" w:themeColor="text1"/>
        </w:rPr>
      </w:pPr>
    </w:p>
    <w:p w14:paraId="004F43E1" w14:textId="77777777" w:rsidR="00D87181" w:rsidRPr="00641FCC" w:rsidRDefault="00D87181" w:rsidP="00641FCC">
      <w:pPr>
        <w:autoSpaceDE w:val="0"/>
        <w:autoSpaceDN w:val="0"/>
        <w:adjustRightInd w:val="0"/>
        <w:spacing w:after="0"/>
        <w:ind w:left="-180" w:right="-360" w:hanging="90"/>
        <w:rPr>
          <w:rFonts w:ascii="Arial" w:hAnsi="Arial" w:cs="Arial"/>
          <w:bCs/>
          <w:color w:val="000000" w:themeColor="text1"/>
          <w:szCs w:val="20"/>
        </w:rPr>
      </w:pPr>
    </w:p>
    <w:p w14:paraId="5624F3EE" w14:textId="1ECF3C64" w:rsidR="00015330" w:rsidRDefault="00015330" w:rsidP="00641FCC">
      <w:pPr>
        <w:autoSpaceDE w:val="0"/>
        <w:autoSpaceDN w:val="0"/>
        <w:adjustRightInd w:val="0"/>
        <w:spacing w:after="0"/>
        <w:ind w:left="-180" w:right="-360" w:hanging="90"/>
        <w:rPr>
          <w:rFonts w:ascii="Arial" w:hAnsi="Arial" w:cs="Arial"/>
          <w:b/>
          <w:color w:val="000000" w:themeColor="text1"/>
          <w:szCs w:val="20"/>
          <w:u w:val="single"/>
        </w:rPr>
      </w:pPr>
      <w:r w:rsidRPr="00561107">
        <w:rPr>
          <w:rFonts w:ascii="Arial" w:hAnsi="Arial" w:cs="Arial"/>
          <w:b/>
          <w:color w:val="000000" w:themeColor="text1"/>
          <w:szCs w:val="20"/>
          <w:u w:val="single"/>
        </w:rPr>
        <w:t>Close in Prayer:</w:t>
      </w:r>
    </w:p>
    <w:p w14:paraId="0F4C81F4" w14:textId="052214E8" w:rsidR="00626D8C" w:rsidRDefault="00626D8C" w:rsidP="00641FCC">
      <w:pPr>
        <w:autoSpaceDE w:val="0"/>
        <w:autoSpaceDN w:val="0"/>
        <w:adjustRightInd w:val="0"/>
        <w:spacing w:after="0"/>
        <w:ind w:left="-180" w:right="-360" w:hanging="90"/>
        <w:rPr>
          <w:rFonts w:ascii="Arial" w:hAnsi="Arial" w:cs="Arial"/>
          <w:b/>
          <w:color w:val="000000" w:themeColor="text1"/>
          <w:szCs w:val="20"/>
          <w:u w:val="single"/>
        </w:rPr>
      </w:pPr>
    </w:p>
    <w:p w14:paraId="0788C2A7" w14:textId="77777777" w:rsidR="00626D8C" w:rsidRPr="00561107" w:rsidRDefault="00626D8C" w:rsidP="00641FCC">
      <w:pPr>
        <w:autoSpaceDE w:val="0"/>
        <w:autoSpaceDN w:val="0"/>
        <w:adjustRightInd w:val="0"/>
        <w:spacing w:after="0"/>
        <w:ind w:left="-180" w:right="-360" w:hanging="90"/>
        <w:rPr>
          <w:rFonts w:ascii="Arial" w:hAnsi="Arial" w:cs="Arial"/>
          <w:b/>
          <w:color w:val="000000" w:themeColor="text1"/>
          <w:szCs w:val="20"/>
          <w:u w:val="single"/>
        </w:rPr>
      </w:pPr>
    </w:p>
    <w:p w14:paraId="21297D6E" w14:textId="6D68AE41" w:rsidR="004937E9" w:rsidRPr="00561107" w:rsidRDefault="00641FCC" w:rsidP="00641FCC">
      <w:pPr>
        <w:spacing w:after="0"/>
        <w:ind w:left="-180" w:right="-360" w:hanging="90"/>
        <w:rPr>
          <w:rFonts w:ascii="Arial" w:hAnsi="Arial" w:cs="Arial"/>
          <w:color w:val="000000" w:themeColor="text1"/>
          <w:szCs w:val="20"/>
        </w:rPr>
      </w:pPr>
      <w:r>
        <w:rPr>
          <w:rFonts w:ascii="Arial" w:hAnsi="Arial" w:cs="Arial"/>
          <w:color w:val="000000" w:themeColor="text1"/>
          <w:szCs w:val="20"/>
        </w:rPr>
        <w:t>*please be done by 8pm and encourage your parents to pick up their kids and invite them to fellowship in the quad after.</w:t>
      </w:r>
    </w:p>
    <w:sectPr w:rsidR="004937E9" w:rsidRPr="00561107" w:rsidSect="00626D8C">
      <w:type w:val="continuous"/>
      <w:pgSz w:w="12240" w:h="15840"/>
      <w:pgMar w:top="698" w:right="108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6B1F" w14:textId="77777777" w:rsidR="00FA072B" w:rsidRDefault="00FA072B" w:rsidP="00C82772">
      <w:pPr>
        <w:spacing w:after="0" w:line="240" w:lineRule="auto"/>
      </w:pPr>
      <w:r>
        <w:separator/>
      </w:r>
    </w:p>
  </w:endnote>
  <w:endnote w:type="continuationSeparator" w:id="0">
    <w:p w14:paraId="03135869" w14:textId="77777777" w:rsidR="00FA072B" w:rsidRDefault="00FA072B"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panose1 w:val="020B0503020203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718C" w14:textId="77777777" w:rsidR="00FA072B" w:rsidRDefault="00FA072B" w:rsidP="00C82772">
      <w:pPr>
        <w:spacing w:after="0" w:line="240" w:lineRule="auto"/>
      </w:pPr>
      <w:r>
        <w:separator/>
      </w:r>
    </w:p>
  </w:footnote>
  <w:footnote w:type="continuationSeparator" w:id="0">
    <w:p w14:paraId="0EC62DEA" w14:textId="77777777" w:rsidR="00FA072B" w:rsidRDefault="00FA072B"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AADBA30"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922D94">
      <w:t>Spiritual Disciplines</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9"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8"/>
  </w:num>
  <w:num w:numId="3">
    <w:abstractNumId w:val="16"/>
  </w:num>
  <w:num w:numId="4">
    <w:abstractNumId w:val="30"/>
  </w:num>
  <w:num w:numId="5">
    <w:abstractNumId w:val="11"/>
  </w:num>
  <w:num w:numId="6">
    <w:abstractNumId w:val="25"/>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26"/>
  </w:num>
  <w:num w:numId="12">
    <w:abstractNumId w:val="21"/>
  </w:num>
  <w:num w:numId="13">
    <w:abstractNumId w:val="23"/>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5"/>
  </w:num>
  <w:num w:numId="22">
    <w:abstractNumId w:val="13"/>
  </w:num>
  <w:num w:numId="23">
    <w:abstractNumId w:val="27"/>
  </w:num>
  <w:num w:numId="24">
    <w:abstractNumId w:val="24"/>
  </w:num>
  <w:num w:numId="25">
    <w:abstractNumId w:val="10"/>
  </w:num>
  <w:num w:numId="26">
    <w:abstractNumId w:val="29"/>
  </w:num>
  <w:num w:numId="27">
    <w:abstractNumId w:val="19"/>
  </w:num>
  <w:num w:numId="28">
    <w:abstractNumId w:val="17"/>
  </w:num>
  <w:num w:numId="29">
    <w:abstractNumId w:val="8"/>
  </w:num>
  <w:num w:numId="30">
    <w:abstractNumId w:val="18"/>
  </w:num>
  <w:num w:numId="31">
    <w:abstractNumId w:val="7"/>
  </w:num>
  <w:num w:numId="32">
    <w:abstractNumId w:val="1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A405F"/>
    <w:rsid w:val="000F35E5"/>
    <w:rsid w:val="00120BDC"/>
    <w:rsid w:val="00132467"/>
    <w:rsid w:val="00181818"/>
    <w:rsid w:val="00183C03"/>
    <w:rsid w:val="001A7FB3"/>
    <w:rsid w:val="001B4C1D"/>
    <w:rsid w:val="002973F0"/>
    <w:rsid w:val="002C5F95"/>
    <w:rsid w:val="002D1251"/>
    <w:rsid w:val="002D1E7B"/>
    <w:rsid w:val="002D32E8"/>
    <w:rsid w:val="002D791F"/>
    <w:rsid w:val="002E6823"/>
    <w:rsid w:val="003130C0"/>
    <w:rsid w:val="00316F02"/>
    <w:rsid w:val="00386B51"/>
    <w:rsid w:val="003916D4"/>
    <w:rsid w:val="003C664F"/>
    <w:rsid w:val="00404106"/>
    <w:rsid w:val="00414D8F"/>
    <w:rsid w:val="00423856"/>
    <w:rsid w:val="00431BE0"/>
    <w:rsid w:val="00466096"/>
    <w:rsid w:val="004937E9"/>
    <w:rsid w:val="004B1CC3"/>
    <w:rsid w:val="004C3841"/>
    <w:rsid w:val="004D2697"/>
    <w:rsid w:val="004E67C0"/>
    <w:rsid w:val="0054459A"/>
    <w:rsid w:val="00561107"/>
    <w:rsid w:val="00574E0A"/>
    <w:rsid w:val="0059024A"/>
    <w:rsid w:val="0059614A"/>
    <w:rsid w:val="005A0600"/>
    <w:rsid w:val="005A1EB9"/>
    <w:rsid w:val="005A214A"/>
    <w:rsid w:val="005A3B4C"/>
    <w:rsid w:val="005B3619"/>
    <w:rsid w:val="005E483D"/>
    <w:rsid w:val="005F19D1"/>
    <w:rsid w:val="006037EA"/>
    <w:rsid w:val="00610997"/>
    <w:rsid w:val="00622D63"/>
    <w:rsid w:val="00626D8C"/>
    <w:rsid w:val="00641FCC"/>
    <w:rsid w:val="006427CA"/>
    <w:rsid w:val="006460F7"/>
    <w:rsid w:val="006655D9"/>
    <w:rsid w:val="00676442"/>
    <w:rsid w:val="00720EC1"/>
    <w:rsid w:val="00743C34"/>
    <w:rsid w:val="00770920"/>
    <w:rsid w:val="00776C27"/>
    <w:rsid w:val="007905E6"/>
    <w:rsid w:val="007B3899"/>
    <w:rsid w:val="007E4E89"/>
    <w:rsid w:val="008252C2"/>
    <w:rsid w:val="00827309"/>
    <w:rsid w:val="008317E0"/>
    <w:rsid w:val="00842D26"/>
    <w:rsid w:val="00872DB8"/>
    <w:rsid w:val="00873370"/>
    <w:rsid w:val="0087468F"/>
    <w:rsid w:val="00895CF2"/>
    <w:rsid w:val="00907274"/>
    <w:rsid w:val="00922D94"/>
    <w:rsid w:val="009414BA"/>
    <w:rsid w:val="0095672F"/>
    <w:rsid w:val="00961A34"/>
    <w:rsid w:val="009A1159"/>
    <w:rsid w:val="009F2212"/>
    <w:rsid w:val="00A41CDB"/>
    <w:rsid w:val="00A93C2A"/>
    <w:rsid w:val="00AA3294"/>
    <w:rsid w:val="00AB2351"/>
    <w:rsid w:val="00AE335A"/>
    <w:rsid w:val="00B25FE9"/>
    <w:rsid w:val="00B27E3E"/>
    <w:rsid w:val="00B43666"/>
    <w:rsid w:val="00B97992"/>
    <w:rsid w:val="00BC41C8"/>
    <w:rsid w:val="00C00C07"/>
    <w:rsid w:val="00C20ADA"/>
    <w:rsid w:val="00C22BC6"/>
    <w:rsid w:val="00C313CC"/>
    <w:rsid w:val="00C82772"/>
    <w:rsid w:val="00C96A10"/>
    <w:rsid w:val="00CB31CA"/>
    <w:rsid w:val="00D600B4"/>
    <w:rsid w:val="00D87181"/>
    <w:rsid w:val="00DD44D9"/>
    <w:rsid w:val="00DD667E"/>
    <w:rsid w:val="00E11045"/>
    <w:rsid w:val="00EB1B2D"/>
    <w:rsid w:val="00EC1C15"/>
    <w:rsid w:val="00F26F8F"/>
    <w:rsid w:val="00F66E30"/>
    <w:rsid w:val="00FA05A1"/>
    <w:rsid w:val="00FA072B"/>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2</cp:revision>
  <dcterms:created xsi:type="dcterms:W3CDTF">2021-09-18T20:08:00Z</dcterms:created>
  <dcterms:modified xsi:type="dcterms:W3CDTF">2021-09-18T20:08:00Z</dcterms:modified>
</cp:coreProperties>
</file>