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EA53" w14:textId="12C0CD8C" w:rsidR="00922D94" w:rsidRPr="00561107" w:rsidRDefault="00922D94" w:rsidP="00641FCC">
      <w:pPr>
        <w:spacing w:after="0"/>
        <w:ind w:left="-180" w:right="-360" w:hanging="90"/>
        <w:jc w:val="center"/>
        <w:rPr>
          <w:rFonts w:ascii="Arial" w:hAnsi="Arial" w:cs="Arial"/>
          <w:color w:val="000000" w:themeColor="text1"/>
        </w:rPr>
      </w:pPr>
      <w:r w:rsidRPr="00561107">
        <w:rPr>
          <w:rFonts w:ascii="Arial" w:hAnsi="Arial" w:cs="Arial"/>
          <w:color w:val="000000" w:themeColor="text1"/>
        </w:rPr>
        <w:t xml:space="preserve">Lesson </w:t>
      </w:r>
      <w:r w:rsidRPr="00561107">
        <w:rPr>
          <w:rFonts w:ascii="Arial" w:hAnsi="Arial" w:cs="Arial"/>
          <w:color w:val="000000" w:themeColor="text1"/>
        </w:rPr>
        <w:t>1</w:t>
      </w:r>
      <w:r w:rsidRPr="00561107">
        <w:rPr>
          <w:rFonts w:ascii="Arial" w:hAnsi="Arial" w:cs="Arial"/>
          <w:color w:val="000000" w:themeColor="text1"/>
        </w:rPr>
        <w:t xml:space="preserve">: Wednesday </w:t>
      </w:r>
      <w:r w:rsidRPr="00561107">
        <w:rPr>
          <w:rFonts w:ascii="Arial" w:hAnsi="Arial" w:cs="Arial"/>
          <w:color w:val="000000" w:themeColor="text1"/>
        </w:rPr>
        <w:t>August 25</w:t>
      </w:r>
      <w:r w:rsidRPr="00561107">
        <w:rPr>
          <w:rFonts w:ascii="Arial" w:hAnsi="Arial" w:cs="Arial"/>
          <w:color w:val="000000" w:themeColor="text1"/>
        </w:rPr>
        <w:t>, 2021</w:t>
      </w:r>
    </w:p>
    <w:p w14:paraId="224D55A6" w14:textId="630A8BF7" w:rsidR="00922D94" w:rsidRPr="00561107" w:rsidRDefault="00922D94" w:rsidP="00641FCC">
      <w:pPr>
        <w:spacing w:after="0"/>
        <w:ind w:left="-180" w:right="-360" w:hanging="90"/>
        <w:jc w:val="center"/>
        <w:rPr>
          <w:rFonts w:ascii="Arial" w:hAnsi="Arial" w:cs="Arial"/>
          <w:color w:val="000000" w:themeColor="text1"/>
        </w:rPr>
      </w:pPr>
      <w:r w:rsidRPr="00561107">
        <w:rPr>
          <w:rFonts w:ascii="Arial" w:hAnsi="Arial" w:cs="Arial"/>
          <w:color w:val="000000" w:themeColor="text1"/>
        </w:rPr>
        <w:t>Teacher: Joshua Kirstine</w:t>
      </w:r>
    </w:p>
    <w:p w14:paraId="6FF96DFA" w14:textId="03EE049B" w:rsidR="00922D94" w:rsidRDefault="00922D94" w:rsidP="00641FCC">
      <w:pPr>
        <w:autoSpaceDE w:val="0"/>
        <w:autoSpaceDN w:val="0"/>
        <w:adjustRightInd w:val="0"/>
        <w:spacing w:after="0"/>
        <w:ind w:left="-180" w:right="-360" w:hanging="90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61107">
        <w:rPr>
          <w:rFonts w:ascii="Arial" w:hAnsi="Arial" w:cs="Arial"/>
          <w:b/>
          <w:bCs/>
          <w:color w:val="000000" w:themeColor="text1"/>
          <w:szCs w:val="20"/>
        </w:rPr>
        <w:t xml:space="preserve">Introduction to the </w:t>
      </w:r>
      <w:r w:rsidRPr="00561107">
        <w:rPr>
          <w:rFonts w:ascii="Arial" w:hAnsi="Arial" w:cs="Arial"/>
          <w:b/>
          <w:bCs/>
          <w:color w:val="000000" w:themeColor="text1"/>
          <w:szCs w:val="20"/>
        </w:rPr>
        <w:t>Spiritual Discipline</w:t>
      </w:r>
      <w:r w:rsidRPr="00561107">
        <w:rPr>
          <w:rFonts w:ascii="Arial" w:hAnsi="Arial" w:cs="Arial"/>
          <w:b/>
          <w:bCs/>
          <w:color w:val="000000" w:themeColor="text1"/>
          <w:szCs w:val="20"/>
        </w:rPr>
        <w:t>s</w:t>
      </w:r>
    </w:p>
    <w:p w14:paraId="5D336228" w14:textId="77777777" w:rsidR="00561107" w:rsidRPr="00561107" w:rsidRDefault="00561107" w:rsidP="00641FCC">
      <w:pPr>
        <w:autoSpaceDE w:val="0"/>
        <w:autoSpaceDN w:val="0"/>
        <w:adjustRightInd w:val="0"/>
        <w:spacing w:after="0"/>
        <w:ind w:left="-180" w:right="-360" w:hanging="90"/>
        <w:jc w:val="center"/>
        <w:rPr>
          <w:rFonts w:ascii="Arial" w:hAnsi="Arial" w:cs="Arial"/>
          <w:b/>
          <w:bCs/>
          <w:color w:val="000000" w:themeColor="text1"/>
          <w:szCs w:val="20"/>
        </w:rPr>
      </w:pPr>
    </w:p>
    <w:p w14:paraId="4CABE1C9" w14:textId="1DC6DC01" w:rsidR="00015330" w:rsidRPr="00561107" w:rsidRDefault="00015330" w:rsidP="00641FCC">
      <w:pPr>
        <w:spacing w:after="0"/>
        <w:ind w:left="-180" w:right="-360" w:hanging="90"/>
        <w:rPr>
          <w:rFonts w:ascii="Arial" w:hAnsi="Arial" w:cs="Arial"/>
          <w:b/>
          <w:bCs/>
          <w:color w:val="000000" w:themeColor="text1"/>
          <w:u w:val="single"/>
        </w:rPr>
      </w:pPr>
      <w:r w:rsidRPr="00561107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="00B97992" w:rsidRPr="00561107">
        <w:rPr>
          <w:rFonts w:ascii="Arial" w:hAnsi="Arial" w:cs="Arial"/>
          <w:b/>
          <w:bCs/>
          <w:color w:val="000000" w:themeColor="text1"/>
          <w:u w:val="single"/>
        </w:rPr>
        <w:t>Ge</w:t>
      </w:r>
      <w:r w:rsidR="00641FCC">
        <w:rPr>
          <w:rFonts w:ascii="Arial" w:hAnsi="Arial" w:cs="Arial"/>
          <w:b/>
          <w:bCs/>
          <w:color w:val="000000" w:themeColor="text1"/>
          <w:u w:val="single"/>
        </w:rPr>
        <w:t>t to know each other time</w:t>
      </w:r>
      <w:r w:rsidR="00B97992" w:rsidRPr="00561107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="00641FCC">
        <w:rPr>
          <w:rFonts w:ascii="Arial" w:hAnsi="Arial" w:cs="Arial"/>
          <w:b/>
          <w:bCs/>
          <w:color w:val="000000" w:themeColor="text1"/>
          <w:u w:val="single"/>
        </w:rPr>
        <w:t xml:space="preserve">  20-30 minutes</w:t>
      </w:r>
    </w:p>
    <w:p w14:paraId="39F9C421" w14:textId="131A3921" w:rsidR="00B97992" w:rsidRDefault="00B97992" w:rsidP="00641FCC">
      <w:pPr>
        <w:tabs>
          <w:tab w:val="left" w:pos="9720"/>
        </w:tabs>
        <w:spacing w:after="0"/>
        <w:ind w:left="-180" w:right="-360" w:hanging="90"/>
        <w:rPr>
          <w:rFonts w:ascii="Arial" w:hAnsi="Arial" w:cs="Arial"/>
          <w:color w:val="000000" w:themeColor="text1"/>
        </w:rPr>
      </w:pPr>
      <w:r w:rsidRPr="00561107">
        <w:rPr>
          <w:rFonts w:ascii="Arial" w:hAnsi="Arial" w:cs="Arial"/>
          <w:color w:val="000000" w:themeColor="text1"/>
        </w:rPr>
        <w:t xml:space="preserve">1. </w:t>
      </w:r>
      <w:r w:rsidR="00641FCC">
        <w:rPr>
          <w:rFonts w:ascii="Arial" w:hAnsi="Arial" w:cs="Arial"/>
          <w:color w:val="000000" w:themeColor="text1"/>
        </w:rPr>
        <w:t>I</w:t>
      </w:r>
      <w:r w:rsidRPr="00561107">
        <w:rPr>
          <w:rFonts w:ascii="Arial" w:hAnsi="Arial" w:cs="Arial"/>
          <w:color w:val="000000" w:themeColor="text1"/>
        </w:rPr>
        <w:t xml:space="preserve">ntroduce yourself </w:t>
      </w:r>
      <w:r w:rsidR="00561107">
        <w:rPr>
          <w:rFonts w:ascii="Arial" w:hAnsi="Arial" w:cs="Arial"/>
          <w:color w:val="000000" w:themeColor="text1"/>
        </w:rPr>
        <w:t>&amp;</w:t>
      </w:r>
      <w:r w:rsidRPr="00561107">
        <w:rPr>
          <w:rFonts w:ascii="Arial" w:hAnsi="Arial" w:cs="Arial"/>
          <w:color w:val="000000" w:themeColor="text1"/>
        </w:rPr>
        <w:t xml:space="preserve"> share your excitement </w:t>
      </w:r>
      <w:r w:rsidR="00561107">
        <w:rPr>
          <w:rFonts w:ascii="Arial" w:hAnsi="Arial" w:cs="Arial"/>
          <w:color w:val="000000" w:themeColor="text1"/>
        </w:rPr>
        <w:t xml:space="preserve">&amp; </w:t>
      </w:r>
      <w:r w:rsidRPr="00561107">
        <w:rPr>
          <w:rFonts w:ascii="Arial" w:hAnsi="Arial" w:cs="Arial"/>
          <w:color w:val="000000" w:themeColor="text1"/>
        </w:rPr>
        <w:t>hopes/expectations for your group</w:t>
      </w:r>
      <w:r w:rsidR="00561107">
        <w:rPr>
          <w:rFonts w:ascii="Arial" w:hAnsi="Arial" w:cs="Arial"/>
          <w:color w:val="000000" w:themeColor="text1"/>
        </w:rPr>
        <w:t>.</w:t>
      </w:r>
    </w:p>
    <w:p w14:paraId="700E5777" w14:textId="77777777" w:rsidR="00641FCC" w:rsidRPr="00561107" w:rsidRDefault="00641FCC" w:rsidP="00641FCC">
      <w:pPr>
        <w:tabs>
          <w:tab w:val="left" w:pos="9720"/>
        </w:tabs>
        <w:spacing w:after="0"/>
        <w:ind w:left="-180" w:right="-360" w:hanging="90"/>
        <w:rPr>
          <w:rFonts w:ascii="Arial" w:hAnsi="Arial" w:cs="Arial"/>
          <w:color w:val="000000" w:themeColor="text1"/>
        </w:rPr>
      </w:pPr>
    </w:p>
    <w:p w14:paraId="0F5234F6" w14:textId="75EFEC92" w:rsidR="00B97992" w:rsidRPr="00561107" w:rsidRDefault="00B97992" w:rsidP="00641FCC">
      <w:pPr>
        <w:spacing w:after="0"/>
        <w:ind w:left="-180" w:right="-360" w:hanging="90"/>
        <w:rPr>
          <w:rFonts w:ascii="Arial" w:hAnsi="Arial" w:cs="Arial"/>
          <w:color w:val="000000" w:themeColor="text1"/>
        </w:rPr>
      </w:pPr>
      <w:r w:rsidRPr="00561107">
        <w:rPr>
          <w:rFonts w:ascii="Arial" w:hAnsi="Arial" w:cs="Arial"/>
          <w:color w:val="000000" w:themeColor="text1"/>
        </w:rPr>
        <w:t xml:space="preserve">2. Ask each member to take a </w:t>
      </w:r>
      <w:r w:rsidR="00641FCC">
        <w:rPr>
          <w:rFonts w:ascii="Arial" w:hAnsi="Arial" w:cs="Arial"/>
          <w:color w:val="000000" w:themeColor="text1"/>
        </w:rPr>
        <w:t>two minutes</w:t>
      </w:r>
      <w:r w:rsidRPr="00561107">
        <w:rPr>
          <w:rFonts w:ascii="Arial" w:hAnsi="Arial" w:cs="Arial"/>
          <w:color w:val="000000" w:themeColor="text1"/>
        </w:rPr>
        <w:t xml:space="preserve"> to introduce themselves:</w:t>
      </w:r>
    </w:p>
    <w:p w14:paraId="0F6F022E" w14:textId="55EC9EFD" w:rsidR="00B97992" w:rsidRPr="00561107" w:rsidRDefault="00B97992" w:rsidP="00641FCC">
      <w:pPr>
        <w:spacing w:after="0"/>
        <w:ind w:left="-180" w:right="-360" w:hanging="90"/>
        <w:rPr>
          <w:rFonts w:ascii="Arial" w:hAnsi="Arial" w:cs="Arial"/>
          <w:color w:val="000000" w:themeColor="text1"/>
        </w:rPr>
      </w:pPr>
      <w:r w:rsidRPr="00561107">
        <w:rPr>
          <w:rFonts w:ascii="Arial" w:hAnsi="Arial" w:cs="Arial"/>
          <w:color w:val="000000" w:themeColor="text1"/>
        </w:rPr>
        <w:t>-</w:t>
      </w:r>
      <w:r w:rsidR="00561107">
        <w:rPr>
          <w:rFonts w:ascii="Arial" w:hAnsi="Arial" w:cs="Arial"/>
          <w:color w:val="000000" w:themeColor="text1"/>
        </w:rPr>
        <w:t xml:space="preserve">and </w:t>
      </w:r>
      <w:r w:rsidRPr="00561107">
        <w:rPr>
          <w:rFonts w:ascii="Arial" w:hAnsi="Arial" w:cs="Arial"/>
          <w:color w:val="000000" w:themeColor="text1"/>
        </w:rPr>
        <w:t>what they do for a living (if retired</w:t>
      </w:r>
      <w:r w:rsidR="00561107">
        <w:rPr>
          <w:rFonts w:ascii="Arial" w:hAnsi="Arial" w:cs="Arial"/>
          <w:color w:val="000000" w:themeColor="text1"/>
        </w:rPr>
        <w:t>,</w:t>
      </w:r>
      <w:r w:rsidRPr="00561107">
        <w:rPr>
          <w:rFonts w:ascii="Arial" w:hAnsi="Arial" w:cs="Arial"/>
          <w:color w:val="000000" w:themeColor="text1"/>
        </w:rPr>
        <w:t xml:space="preserve"> from what</w:t>
      </w:r>
      <w:r w:rsidR="00561107">
        <w:rPr>
          <w:rFonts w:ascii="Arial" w:hAnsi="Arial" w:cs="Arial"/>
          <w:color w:val="000000" w:themeColor="text1"/>
        </w:rPr>
        <w:t>?</w:t>
      </w:r>
      <w:r w:rsidRPr="00561107">
        <w:rPr>
          <w:rFonts w:ascii="Arial" w:hAnsi="Arial" w:cs="Arial"/>
          <w:color w:val="000000" w:themeColor="text1"/>
        </w:rPr>
        <w:t>)</w:t>
      </w:r>
    </w:p>
    <w:p w14:paraId="4DAEFDA9" w14:textId="426FF5DC" w:rsidR="00B97992" w:rsidRPr="00561107" w:rsidRDefault="00B97992" w:rsidP="00641FCC">
      <w:pPr>
        <w:spacing w:after="0"/>
        <w:ind w:left="-180" w:right="-360" w:hanging="90"/>
        <w:rPr>
          <w:rFonts w:ascii="Arial" w:hAnsi="Arial" w:cs="Arial"/>
          <w:color w:val="000000" w:themeColor="text1"/>
        </w:rPr>
      </w:pPr>
      <w:r w:rsidRPr="00561107">
        <w:rPr>
          <w:rFonts w:ascii="Arial" w:hAnsi="Arial" w:cs="Arial"/>
          <w:color w:val="000000" w:themeColor="text1"/>
        </w:rPr>
        <w:t>-</w:t>
      </w:r>
      <w:r w:rsidR="00561107">
        <w:rPr>
          <w:rFonts w:ascii="Arial" w:hAnsi="Arial" w:cs="Arial"/>
          <w:color w:val="000000" w:themeColor="text1"/>
        </w:rPr>
        <w:t xml:space="preserve">and </w:t>
      </w:r>
      <w:r w:rsidRPr="00561107">
        <w:rPr>
          <w:rFonts w:ascii="Arial" w:hAnsi="Arial" w:cs="Arial"/>
          <w:color w:val="000000" w:themeColor="text1"/>
        </w:rPr>
        <w:t xml:space="preserve">something they are looking forward to this year at Midweek </w:t>
      </w:r>
    </w:p>
    <w:p w14:paraId="10FDD832" w14:textId="391816DF" w:rsidR="00B97992" w:rsidRPr="00561107" w:rsidRDefault="00B97992" w:rsidP="00641FCC">
      <w:pPr>
        <w:spacing w:after="0"/>
        <w:ind w:left="-180" w:right="-360" w:hanging="90"/>
        <w:rPr>
          <w:rFonts w:ascii="Arial" w:hAnsi="Arial" w:cs="Arial"/>
          <w:color w:val="000000" w:themeColor="text1"/>
        </w:rPr>
      </w:pPr>
      <w:r w:rsidRPr="00561107">
        <w:rPr>
          <w:rFonts w:ascii="Arial" w:hAnsi="Arial" w:cs="Arial"/>
          <w:color w:val="000000" w:themeColor="text1"/>
        </w:rPr>
        <w:t>-</w:t>
      </w:r>
      <w:r w:rsidR="00561107">
        <w:rPr>
          <w:rFonts w:ascii="Arial" w:hAnsi="Arial" w:cs="Arial"/>
          <w:color w:val="000000" w:themeColor="text1"/>
        </w:rPr>
        <w:t xml:space="preserve">and </w:t>
      </w:r>
      <w:r w:rsidRPr="00561107">
        <w:rPr>
          <w:rFonts w:ascii="Arial" w:hAnsi="Arial" w:cs="Arial"/>
          <w:color w:val="000000" w:themeColor="text1"/>
        </w:rPr>
        <w:t xml:space="preserve">which Spiritual Discipline they are most excited to learn more about and or grow in and why.  *see the hand out for the list of SD’s </w:t>
      </w:r>
      <w:r w:rsidR="00641FCC">
        <w:rPr>
          <w:rFonts w:ascii="Arial" w:hAnsi="Arial" w:cs="Arial"/>
          <w:color w:val="000000" w:themeColor="text1"/>
        </w:rPr>
        <w:t xml:space="preserve">that </w:t>
      </w:r>
      <w:r w:rsidRPr="00561107">
        <w:rPr>
          <w:rFonts w:ascii="Arial" w:hAnsi="Arial" w:cs="Arial"/>
          <w:color w:val="000000" w:themeColor="text1"/>
        </w:rPr>
        <w:t xml:space="preserve">we will study this year. </w:t>
      </w:r>
    </w:p>
    <w:p w14:paraId="61BBBD8A" w14:textId="43535747" w:rsidR="00561107" w:rsidRDefault="00561107" w:rsidP="00641FCC">
      <w:pPr>
        <w:spacing w:after="0"/>
        <w:ind w:right="-360"/>
        <w:rPr>
          <w:rFonts w:ascii="Arial" w:hAnsi="Arial" w:cs="Arial"/>
          <w:color w:val="000000" w:themeColor="text1"/>
        </w:rPr>
      </w:pPr>
    </w:p>
    <w:p w14:paraId="6F480646" w14:textId="77777777" w:rsidR="00641FCC" w:rsidRPr="00561107" w:rsidRDefault="00641FCC" w:rsidP="00641FCC">
      <w:pPr>
        <w:spacing w:after="0"/>
        <w:ind w:right="-360"/>
        <w:rPr>
          <w:rFonts w:ascii="Arial" w:hAnsi="Arial" w:cs="Arial"/>
          <w:color w:val="000000" w:themeColor="text1"/>
        </w:rPr>
      </w:pPr>
    </w:p>
    <w:p w14:paraId="36678BFD" w14:textId="77B78447" w:rsidR="00B97992" w:rsidRPr="00561107" w:rsidRDefault="00B97992" w:rsidP="00641FCC">
      <w:pPr>
        <w:spacing w:after="0"/>
        <w:ind w:left="-180" w:right="-360" w:hanging="90"/>
        <w:rPr>
          <w:rFonts w:ascii="Arial" w:hAnsi="Arial" w:cs="Arial"/>
          <w:b/>
          <w:bCs/>
          <w:color w:val="000000" w:themeColor="text1"/>
          <w:u w:val="single"/>
        </w:rPr>
      </w:pPr>
      <w:r w:rsidRPr="00561107">
        <w:rPr>
          <w:rFonts w:ascii="Arial" w:hAnsi="Arial" w:cs="Arial"/>
          <w:b/>
          <w:bCs/>
          <w:color w:val="000000" w:themeColor="text1"/>
          <w:u w:val="single"/>
        </w:rPr>
        <w:t xml:space="preserve">Looking to the </w:t>
      </w:r>
      <w:r w:rsidR="00561107">
        <w:rPr>
          <w:rFonts w:ascii="Arial" w:hAnsi="Arial" w:cs="Arial"/>
          <w:b/>
          <w:bCs/>
          <w:color w:val="000000" w:themeColor="text1"/>
          <w:u w:val="single"/>
        </w:rPr>
        <w:t>L</w:t>
      </w:r>
      <w:r w:rsidRPr="00561107">
        <w:rPr>
          <w:rFonts w:ascii="Arial" w:hAnsi="Arial" w:cs="Arial"/>
          <w:b/>
          <w:bCs/>
          <w:color w:val="000000" w:themeColor="text1"/>
          <w:u w:val="single"/>
        </w:rPr>
        <w:t>esson</w:t>
      </w:r>
      <w:r w:rsidR="00641FCC" w:rsidRPr="00561107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="00641FCC">
        <w:rPr>
          <w:rFonts w:ascii="Arial" w:hAnsi="Arial" w:cs="Arial"/>
          <w:b/>
          <w:bCs/>
          <w:color w:val="000000" w:themeColor="text1"/>
          <w:u w:val="single"/>
        </w:rPr>
        <w:t xml:space="preserve">  20-30 minutes</w:t>
      </w:r>
    </w:p>
    <w:p w14:paraId="723D0ADB" w14:textId="77FF3B86" w:rsidR="00B97992" w:rsidRPr="00561107" w:rsidRDefault="00A41CDB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/>
          <w:color w:val="000000" w:themeColor="text1"/>
          <w:szCs w:val="20"/>
        </w:rPr>
      </w:pPr>
      <w:r w:rsidRPr="00561107">
        <w:rPr>
          <w:rFonts w:ascii="Arial" w:hAnsi="Arial" w:cs="Arial"/>
          <w:b/>
          <w:color w:val="000000" w:themeColor="text1"/>
          <w:szCs w:val="20"/>
        </w:rPr>
        <w:t>Read Ephesians 4:11-16</w:t>
      </w:r>
    </w:p>
    <w:p w14:paraId="36128E7B" w14:textId="713E5E13" w:rsidR="00561107" w:rsidRDefault="00A41CDB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Cs/>
          <w:color w:val="000000" w:themeColor="text1"/>
          <w:szCs w:val="20"/>
        </w:rPr>
      </w:pPr>
      <w:r w:rsidRPr="00561107">
        <w:rPr>
          <w:rFonts w:ascii="Arial" w:hAnsi="Arial" w:cs="Arial"/>
          <w:bCs/>
          <w:color w:val="000000" w:themeColor="text1"/>
          <w:szCs w:val="20"/>
        </w:rPr>
        <w:t xml:space="preserve">Take a moment to help the group discuss in what ways this passage </w:t>
      </w:r>
      <w:r w:rsidR="00641FCC">
        <w:rPr>
          <w:rFonts w:ascii="Arial" w:hAnsi="Arial" w:cs="Arial"/>
          <w:bCs/>
          <w:color w:val="000000" w:themeColor="text1"/>
          <w:szCs w:val="20"/>
        </w:rPr>
        <w:t xml:space="preserve">is </w:t>
      </w:r>
      <w:r w:rsidRPr="00561107">
        <w:rPr>
          <w:rFonts w:ascii="Arial" w:hAnsi="Arial" w:cs="Arial"/>
          <w:bCs/>
          <w:color w:val="000000" w:themeColor="text1"/>
          <w:szCs w:val="20"/>
        </w:rPr>
        <w:t xml:space="preserve">speaking about Christian </w:t>
      </w:r>
      <w:r w:rsidR="00641FCC">
        <w:rPr>
          <w:rFonts w:ascii="Arial" w:hAnsi="Arial" w:cs="Arial"/>
          <w:bCs/>
          <w:color w:val="000000" w:themeColor="text1"/>
          <w:szCs w:val="20"/>
        </w:rPr>
        <w:t>m</w:t>
      </w:r>
      <w:r w:rsidRPr="00561107">
        <w:rPr>
          <w:rFonts w:ascii="Arial" w:hAnsi="Arial" w:cs="Arial"/>
          <w:bCs/>
          <w:color w:val="000000" w:themeColor="text1"/>
          <w:szCs w:val="20"/>
        </w:rPr>
        <w:t>aturity and growing in Christ likeness?</w:t>
      </w:r>
      <w:r w:rsidR="00641FCC">
        <w:rPr>
          <w:rFonts w:ascii="Arial" w:hAnsi="Arial" w:cs="Arial"/>
          <w:bCs/>
          <w:color w:val="000000" w:themeColor="text1"/>
          <w:szCs w:val="20"/>
        </w:rPr>
        <w:t xml:space="preserve">      *This is much of our aim in practicing the SD’s individually and together.</w:t>
      </w:r>
    </w:p>
    <w:p w14:paraId="00ABE3D6" w14:textId="39259036" w:rsidR="00641FCC" w:rsidRDefault="00641FCC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Cs/>
          <w:color w:val="000000" w:themeColor="text1"/>
          <w:szCs w:val="20"/>
        </w:rPr>
      </w:pPr>
    </w:p>
    <w:p w14:paraId="711A26EE" w14:textId="77777777" w:rsidR="00641FCC" w:rsidRPr="00641FCC" w:rsidRDefault="00641FCC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Cs/>
          <w:color w:val="000000" w:themeColor="text1"/>
          <w:szCs w:val="20"/>
        </w:rPr>
      </w:pPr>
    </w:p>
    <w:p w14:paraId="53C8725D" w14:textId="1B25A199" w:rsidR="00A41CDB" w:rsidRPr="00561107" w:rsidRDefault="00A41CDB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/>
          <w:color w:val="000000" w:themeColor="text1"/>
        </w:rPr>
      </w:pPr>
      <w:r w:rsidRPr="00561107">
        <w:rPr>
          <w:rFonts w:ascii="Arial" w:hAnsi="Arial" w:cs="Arial"/>
          <w:b/>
          <w:color w:val="000000" w:themeColor="text1"/>
        </w:rPr>
        <w:t>The practice of the Spiritual Disciplines is a time issue and a priority issue</w:t>
      </w:r>
      <w:r w:rsidR="00641FCC">
        <w:rPr>
          <w:rFonts w:ascii="Arial" w:hAnsi="Arial" w:cs="Arial"/>
          <w:b/>
          <w:color w:val="000000" w:themeColor="text1"/>
        </w:rPr>
        <w:t>:</w:t>
      </w:r>
    </w:p>
    <w:p w14:paraId="48D791B9" w14:textId="2E8BC719" w:rsidR="00A41CDB" w:rsidRPr="00561107" w:rsidRDefault="00A41CDB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Cs/>
          <w:color w:val="000000" w:themeColor="text1"/>
        </w:rPr>
      </w:pPr>
      <w:r w:rsidRPr="00561107">
        <w:rPr>
          <w:rFonts w:ascii="Arial" w:hAnsi="Arial" w:cs="Arial"/>
          <w:bCs/>
          <w:color w:val="000000" w:themeColor="text1"/>
        </w:rPr>
        <w:t xml:space="preserve">Pastor spoke of the many disciplines we all make a priority in our daily lives (getting dressed, bathing, eating, </w:t>
      </w:r>
      <w:r w:rsidR="00561107">
        <w:rPr>
          <w:rFonts w:ascii="Arial" w:hAnsi="Arial" w:cs="Arial"/>
          <w:bCs/>
          <w:color w:val="000000" w:themeColor="text1"/>
        </w:rPr>
        <w:t xml:space="preserve">work, </w:t>
      </w:r>
      <w:r w:rsidR="00132467">
        <w:rPr>
          <w:rFonts w:ascii="Arial" w:hAnsi="Arial" w:cs="Arial"/>
          <w:bCs/>
          <w:color w:val="000000" w:themeColor="text1"/>
        </w:rPr>
        <w:t xml:space="preserve">taking care of the kids, </w:t>
      </w:r>
      <w:r w:rsidRPr="00561107">
        <w:rPr>
          <w:rFonts w:ascii="Arial" w:hAnsi="Arial" w:cs="Arial"/>
          <w:bCs/>
          <w:color w:val="000000" w:themeColor="text1"/>
        </w:rPr>
        <w:t xml:space="preserve">etc). Talk about the fact that we all have disciplines we are committed to </w:t>
      </w:r>
      <w:r w:rsidR="00641FCC">
        <w:rPr>
          <w:rFonts w:ascii="Arial" w:hAnsi="Arial" w:cs="Arial"/>
          <w:bCs/>
          <w:color w:val="000000" w:themeColor="text1"/>
        </w:rPr>
        <w:t xml:space="preserve">daily </w:t>
      </w:r>
      <w:r w:rsidRPr="00561107">
        <w:rPr>
          <w:rFonts w:ascii="Arial" w:hAnsi="Arial" w:cs="Arial"/>
          <w:bCs/>
          <w:color w:val="000000" w:themeColor="text1"/>
        </w:rPr>
        <w:t xml:space="preserve">and yet we can all too often lack in our prioritization of spiritual disciplines.  </w:t>
      </w:r>
    </w:p>
    <w:p w14:paraId="46E7BD3B" w14:textId="77777777" w:rsidR="00641FCC" w:rsidRDefault="00641FCC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Cs/>
          <w:color w:val="000000" w:themeColor="text1"/>
          <w:szCs w:val="20"/>
        </w:rPr>
      </w:pPr>
    </w:p>
    <w:p w14:paraId="303FD2C3" w14:textId="2FFAE31E" w:rsidR="00561107" w:rsidRDefault="00A41CDB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Cs/>
          <w:color w:val="000000" w:themeColor="text1"/>
          <w:szCs w:val="20"/>
        </w:rPr>
      </w:pPr>
      <w:r w:rsidRPr="00561107">
        <w:rPr>
          <w:rFonts w:ascii="Arial" w:hAnsi="Arial" w:cs="Arial"/>
          <w:bCs/>
          <w:color w:val="000000" w:themeColor="text1"/>
          <w:szCs w:val="20"/>
        </w:rPr>
        <w:t>If we are going to grow in spiritual maturity and Christlikeness then we must prioritize spiritual disciplines</w:t>
      </w:r>
      <w:r w:rsidR="00404106" w:rsidRPr="00561107">
        <w:rPr>
          <w:rFonts w:ascii="Arial" w:hAnsi="Arial" w:cs="Arial"/>
          <w:bCs/>
          <w:color w:val="000000" w:themeColor="text1"/>
          <w:szCs w:val="20"/>
        </w:rPr>
        <w:t xml:space="preserve">, in what ways are you seeing the need for this and maybe even considering changes that will need to be made to prioritize </w:t>
      </w:r>
      <w:r w:rsidR="00132467">
        <w:rPr>
          <w:rFonts w:ascii="Arial" w:hAnsi="Arial" w:cs="Arial"/>
          <w:bCs/>
          <w:color w:val="000000" w:themeColor="text1"/>
          <w:szCs w:val="20"/>
        </w:rPr>
        <w:t>spiritual disciplines</w:t>
      </w:r>
      <w:r w:rsidR="00641FCC">
        <w:rPr>
          <w:rFonts w:ascii="Arial" w:hAnsi="Arial" w:cs="Arial"/>
          <w:bCs/>
          <w:color w:val="000000" w:themeColor="text1"/>
          <w:szCs w:val="20"/>
        </w:rPr>
        <w:t>?</w:t>
      </w:r>
    </w:p>
    <w:p w14:paraId="684017BE" w14:textId="135464F6" w:rsidR="00641FCC" w:rsidRDefault="00641FCC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Cs/>
          <w:color w:val="000000" w:themeColor="text1"/>
          <w:szCs w:val="20"/>
        </w:rPr>
      </w:pPr>
    </w:p>
    <w:p w14:paraId="27B1E572" w14:textId="77777777" w:rsidR="00641FCC" w:rsidRPr="00641FCC" w:rsidRDefault="00641FCC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Cs/>
          <w:color w:val="000000" w:themeColor="text1"/>
          <w:szCs w:val="20"/>
        </w:rPr>
      </w:pPr>
    </w:p>
    <w:p w14:paraId="048ECDBD" w14:textId="436143A7" w:rsidR="00561107" w:rsidRPr="00132467" w:rsidRDefault="00561107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/>
          <w:bCs/>
          <w:i/>
          <w:iCs/>
          <w:color w:val="000000" w:themeColor="text1"/>
        </w:rPr>
      </w:pPr>
      <w:r w:rsidRPr="00561107">
        <w:rPr>
          <w:rFonts w:ascii="Arial" w:hAnsi="Arial" w:cs="Arial"/>
          <w:b/>
          <w:color w:val="000000" w:themeColor="text1"/>
          <w:szCs w:val="20"/>
        </w:rPr>
        <w:t>Pastor spoke of a time mana</w:t>
      </w:r>
      <w:r>
        <w:rPr>
          <w:rFonts w:ascii="Arial" w:hAnsi="Arial" w:cs="Arial"/>
          <w:b/>
          <w:color w:val="000000" w:themeColor="text1"/>
          <w:szCs w:val="20"/>
        </w:rPr>
        <w:t>ge</w:t>
      </w:r>
      <w:r w:rsidRPr="00561107">
        <w:rPr>
          <w:rFonts w:ascii="Arial" w:hAnsi="Arial" w:cs="Arial"/>
          <w:b/>
          <w:color w:val="000000" w:themeColor="text1"/>
          <w:szCs w:val="20"/>
        </w:rPr>
        <w:t xml:space="preserve">ment tool called: </w:t>
      </w:r>
      <w:r w:rsidRPr="00132467">
        <w:rPr>
          <w:rFonts w:ascii="Arial" w:hAnsi="Arial" w:cs="Arial"/>
          <w:b/>
          <w:bCs/>
          <w:i/>
          <w:iCs/>
          <w:color w:val="000000" w:themeColor="text1"/>
        </w:rPr>
        <w:t>Governing Values/God Given Priorities</w:t>
      </w:r>
    </w:p>
    <w:p w14:paraId="4C81A1B2" w14:textId="77777777" w:rsidR="00641FCC" w:rsidRDefault="00561107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color w:val="000000" w:themeColor="text1"/>
        </w:rPr>
      </w:pPr>
      <w:r w:rsidRPr="00561107">
        <w:rPr>
          <w:rFonts w:ascii="Arial" w:hAnsi="Arial" w:cs="Arial"/>
          <w:color w:val="000000" w:themeColor="text1"/>
        </w:rPr>
        <w:t xml:space="preserve">This is an exercise that means making a list of the top things God has called you to do with the days </w:t>
      </w:r>
      <w:r w:rsidR="00641FCC">
        <w:rPr>
          <w:rFonts w:ascii="Arial" w:hAnsi="Arial" w:cs="Arial"/>
          <w:color w:val="000000" w:themeColor="text1"/>
        </w:rPr>
        <w:t>H</w:t>
      </w:r>
      <w:r w:rsidRPr="00561107">
        <w:rPr>
          <w:rFonts w:ascii="Arial" w:hAnsi="Arial" w:cs="Arial"/>
          <w:color w:val="000000" w:themeColor="text1"/>
        </w:rPr>
        <w:t>e entrust to you.  They are</w:t>
      </w:r>
      <w:r w:rsidR="00132467">
        <w:rPr>
          <w:rFonts w:ascii="Arial" w:hAnsi="Arial" w:cs="Arial"/>
          <w:color w:val="000000" w:themeColor="text1"/>
        </w:rPr>
        <w:t xml:space="preserve"> to be</w:t>
      </w:r>
      <w:r w:rsidRPr="00561107">
        <w:rPr>
          <w:rFonts w:ascii="Arial" w:hAnsi="Arial" w:cs="Arial"/>
          <w:color w:val="000000" w:themeColor="text1"/>
        </w:rPr>
        <w:t xml:space="preserve"> listed in </w:t>
      </w:r>
      <w:r>
        <w:rPr>
          <w:rFonts w:ascii="Arial" w:hAnsi="Arial" w:cs="Arial"/>
          <w:color w:val="000000" w:themeColor="text1"/>
        </w:rPr>
        <w:t>p</w:t>
      </w:r>
      <w:r w:rsidRPr="00561107">
        <w:rPr>
          <w:rFonts w:ascii="Arial" w:hAnsi="Arial" w:cs="Arial"/>
          <w:color w:val="000000" w:themeColor="text1"/>
        </w:rPr>
        <w:t>riorit</w:t>
      </w:r>
      <w:r>
        <w:rPr>
          <w:rFonts w:ascii="Arial" w:hAnsi="Arial" w:cs="Arial"/>
          <w:color w:val="000000" w:themeColor="text1"/>
        </w:rPr>
        <w:t>i</w:t>
      </w:r>
      <w:r w:rsidRPr="00561107">
        <w:rPr>
          <w:rFonts w:ascii="Arial" w:hAnsi="Arial" w:cs="Arial"/>
          <w:color w:val="000000" w:themeColor="text1"/>
        </w:rPr>
        <w:t xml:space="preserve">zed order.  </w:t>
      </w:r>
      <w:r w:rsidR="00132467">
        <w:rPr>
          <w:rFonts w:ascii="Arial" w:hAnsi="Arial" w:cs="Arial"/>
          <w:color w:val="000000" w:themeColor="text1"/>
        </w:rPr>
        <w:t xml:space="preserve">This exercise is to help us do what is most important before we </w:t>
      </w:r>
      <w:r w:rsidR="00641FCC">
        <w:rPr>
          <w:rFonts w:ascii="Arial" w:hAnsi="Arial" w:cs="Arial"/>
          <w:color w:val="000000" w:themeColor="text1"/>
        </w:rPr>
        <w:t xml:space="preserve">just tend to the squeaky wheels </w:t>
      </w:r>
      <w:r w:rsidR="00132467">
        <w:rPr>
          <w:rFonts w:ascii="Arial" w:hAnsi="Arial" w:cs="Arial"/>
          <w:color w:val="000000" w:themeColor="text1"/>
        </w:rPr>
        <w:t xml:space="preserve">or what our flesh prefers to do. </w:t>
      </w:r>
    </w:p>
    <w:p w14:paraId="3D9C4B20" w14:textId="77777777" w:rsidR="00641FCC" w:rsidRDefault="00641FCC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color w:val="000000" w:themeColor="text1"/>
        </w:rPr>
      </w:pPr>
    </w:p>
    <w:p w14:paraId="4B5D467D" w14:textId="6EBC031A" w:rsidR="00561107" w:rsidRDefault="00561107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color w:val="000000" w:themeColor="text1"/>
        </w:rPr>
      </w:pPr>
      <w:r w:rsidRPr="00561107">
        <w:rPr>
          <w:rFonts w:ascii="Arial" w:hAnsi="Arial" w:cs="Arial"/>
          <w:color w:val="000000" w:themeColor="text1"/>
        </w:rPr>
        <w:t>What might it look like to consider this exercise and what helpful insight and or help might come from it</w:t>
      </w:r>
      <w:r w:rsidR="00132467">
        <w:rPr>
          <w:rFonts w:ascii="Arial" w:hAnsi="Arial" w:cs="Arial"/>
          <w:color w:val="000000" w:themeColor="text1"/>
        </w:rPr>
        <w:t xml:space="preserve"> as you consider the days ahead</w:t>
      </w:r>
      <w:r w:rsidRPr="00561107">
        <w:rPr>
          <w:rFonts w:ascii="Arial" w:hAnsi="Arial" w:cs="Arial"/>
          <w:color w:val="000000" w:themeColor="text1"/>
        </w:rPr>
        <w:t>?</w:t>
      </w:r>
    </w:p>
    <w:p w14:paraId="3DD00198" w14:textId="77777777" w:rsidR="00641FCC" w:rsidRDefault="00641FCC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color w:val="000000" w:themeColor="text1"/>
        </w:rPr>
      </w:pPr>
    </w:p>
    <w:p w14:paraId="719552D7" w14:textId="77777777" w:rsidR="00641FCC" w:rsidRPr="00641FCC" w:rsidRDefault="00641FCC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color w:val="000000" w:themeColor="text1"/>
        </w:rPr>
      </w:pPr>
    </w:p>
    <w:p w14:paraId="2160A9D1" w14:textId="7A6337B6" w:rsidR="00404106" w:rsidRPr="00561107" w:rsidRDefault="00404106" w:rsidP="00641FCC">
      <w:pPr>
        <w:spacing w:after="0"/>
        <w:ind w:left="-180" w:right="-360" w:hanging="90"/>
        <w:rPr>
          <w:rFonts w:ascii="Arial" w:hAnsi="Arial" w:cs="Arial"/>
          <w:b/>
          <w:bCs/>
          <w:color w:val="000000" w:themeColor="text1"/>
        </w:rPr>
      </w:pPr>
      <w:r w:rsidRPr="00561107">
        <w:rPr>
          <w:rFonts w:ascii="Arial" w:hAnsi="Arial" w:cs="Arial"/>
          <w:b/>
          <w:color w:val="000000" w:themeColor="text1"/>
          <w:szCs w:val="20"/>
        </w:rPr>
        <w:t xml:space="preserve">Read: </w:t>
      </w:r>
      <w:r w:rsidRPr="00561107">
        <w:rPr>
          <w:rFonts w:ascii="Arial" w:hAnsi="Arial" w:cs="Arial"/>
          <w:b/>
          <w:bCs/>
          <w:color w:val="000000" w:themeColor="text1"/>
        </w:rPr>
        <w:t xml:space="preserve">Colossians 3:9 </w:t>
      </w:r>
      <w:r w:rsidRPr="00561107">
        <w:rPr>
          <w:rFonts w:ascii="Arial" w:hAnsi="Arial" w:cs="Arial"/>
          <w:color w:val="000000" w:themeColor="text1"/>
        </w:rPr>
        <w:t xml:space="preserve">and </w:t>
      </w:r>
      <w:r w:rsidRPr="00561107">
        <w:rPr>
          <w:rFonts w:ascii="Arial" w:hAnsi="Arial" w:cs="Arial"/>
          <w:b/>
          <w:bCs/>
          <w:color w:val="000000" w:themeColor="text1"/>
        </w:rPr>
        <w:t xml:space="preserve">Colossians 3:12-13 </w:t>
      </w:r>
    </w:p>
    <w:p w14:paraId="6A6EEAB6" w14:textId="0897F3C7" w:rsidR="00561107" w:rsidRDefault="00404106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Cs/>
          <w:color w:val="000000" w:themeColor="text1"/>
          <w:szCs w:val="20"/>
        </w:rPr>
      </w:pPr>
      <w:r w:rsidRPr="00561107">
        <w:rPr>
          <w:rFonts w:ascii="Arial" w:hAnsi="Arial" w:cs="Arial"/>
          <w:bCs/>
          <w:color w:val="000000" w:themeColor="text1"/>
          <w:szCs w:val="20"/>
        </w:rPr>
        <w:t>How does the practice of “putting off and putting on” help us begin to address the needed reprioritization of Spiritual Disciplines?</w:t>
      </w:r>
    </w:p>
    <w:p w14:paraId="486FBB89" w14:textId="77777777" w:rsidR="00641FCC" w:rsidRPr="00641FCC" w:rsidRDefault="00641FCC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Cs/>
          <w:color w:val="000000" w:themeColor="text1"/>
          <w:szCs w:val="20"/>
        </w:rPr>
      </w:pPr>
    </w:p>
    <w:p w14:paraId="4FD326A3" w14:textId="368E52F8" w:rsidR="00561107" w:rsidRDefault="00561107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Cs/>
          <w:color w:val="000000" w:themeColor="text1"/>
          <w:szCs w:val="20"/>
        </w:rPr>
      </w:pPr>
      <w:r w:rsidRPr="00641FCC">
        <w:rPr>
          <w:rFonts w:ascii="Arial" w:hAnsi="Arial" w:cs="Arial"/>
          <w:bCs/>
          <w:color w:val="000000" w:themeColor="text1"/>
          <w:szCs w:val="20"/>
        </w:rPr>
        <w:t>In what ways can we as a group help each other grow in our evaluation and prioritization of spiritual disciplines</w:t>
      </w:r>
      <w:r w:rsidR="00641FCC">
        <w:rPr>
          <w:rFonts w:ascii="Arial" w:hAnsi="Arial" w:cs="Arial"/>
          <w:bCs/>
          <w:color w:val="000000" w:themeColor="text1"/>
          <w:szCs w:val="20"/>
        </w:rPr>
        <w:t xml:space="preserve"> as we move into this year’s study together?</w:t>
      </w:r>
    </w:p>
    <w:p w14:paraId="5747492E" w14:textId="6FD9F583" w:rsidR="00641FCC" w:rsidRDefault="00641FCC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Cs/>
          <w:color w:val="000000" w:themeColor="text1"/>
          <w:szCs w:val="20"/>
        </w:rPr>
      </w:pPr>
    </w:p>
    <w:p w14:paraId="17ACA5DE" w14:textId="77777777" w:rsidR="00641FCC" w:rsidRPr="00641FCC" w:rsidRDefault="00641FCC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Cs/>
          <w:color w:val="000000" w:themeColor="text1"/>
          <w:szCs w:val="20"/>
        </w:rPr>
      </w:pPr>
    </w:p>
    <w:p w14:paraId="5624F3EE" w14:textId="39F8D4BF" w:rsidR="00015330" w:rsidRPr="00561107" w:rsidRDefault="00015330" w:rsidP="00641FCC">
      <w:pPr>
        <w:autoSpaceDE w:val="0"/>
        <w:autoSpaceDN w:val="0"/>
        <w:adjustRightInd w:val="0"/>
        <w:spacing w:after="0"/>
        <w:ind w:left="-180" w:right="-360" w:hanging="90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61107">
        <w:rPr>
          <w:rFonts w:ascii="Arial" w:hAnsi="Arial" w:cs="Arial"/>
          <w:b/>
          <w:color w:val="000000" w:themeColor="text1"/>
          <w:szCs w:val="20"/>
          <w:u w:val="single"/>
        </w:rPr>
        <w:t>Close in Prayer:</w:t>
      </w:r>
    </w:p>
    <w:p w14:paraId="21297D6E" w14:textId="6D68AE41" w:rsidR="004937E9" w:rsidRPr="00561107" w:rsidRDefault="00641FCC" w:rsidP="00641FCC">
      <w:pPr>
        <w:spacing w:after="0"/>
        <w:ind w:left="-180" w:right="-360" w:hanging="9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*please be done by 8pm and encourage your parents to pick up their kids and invite them to fellowship in the quad after.</w:t>
      </w:r>
    </w:p>
    <w:sectPr w:rsidR="004937E9" w:rsidRPr="00561107" w:rsidSect="00561107">
      <w:headerReference w:type="default" r:id="rId7"/>
      <w:pgSz w:w="12240" w:h="15840"/>
      <w:pgMar w:top="698" w:right="1080" w:bottom="513" w:left="1080" w:header="3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4591" w14:textId="77777777" w:rsidR="000350A1" w:rsidRDefault="000350A1" w:rsidP="00C82772">
      <w:pPr>
        <w:spacing w:after="0" w:line="240" w:lineRule="auto"/>
      </w:pPr>
      <w:r>
        <w:separator/>
      </w:r>
    </w:p>
  </w:endnote>
  <w:endnote w:type="continuationSeparator" w:id="0">
    <w:p w14:paraId="7F12D861" w14:textId="77777777" w:rsidR="000350A1" w:rsidRDefault="000350A1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20102010804080708"/>
    <w:charset w:val="00"/>
    <w:family w:val="decorative"/>
    <w:pitch w:val="variable"/>
    <w:sig w:usb0="00000003" w:usb1="00000000" w:usb2="00010000" w:usb3="00000000" w:csb0="8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Sans-Regular">
    <w:panose1 w:val="020B0503020203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7046" w14:textId="77777777" w:rsidR="000350A1" w:rsidRDefault="000350A1" w:rsidP="00C82772">
      <w:pPr>
        <w:spacing w:after="0" w:line="240" w:lineRule="auto"/>
      </w:pPr>
      <w:r>
        <w:separator/>
      </w:r>
    </w:p>
  </w:footnote>
  <w:footnote w:type="continuationSeparator" w:id="0">
    <w:p w14:paraId="25BECF9E" w14:textId="77777777" w:rsidR="000350A1" w:rsidRDefault="000350A1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AF99" w14:textId="7AADBA30" w:rsidR="00C82772" w:rsidRDefault="00C82772">
    <w:pPr>
      <w:pStyle w:val="Header"/>
    </w:pPr>
    <w:r w:rsidRPr="00C82772">
      <w:t xml:space="preserve">2021 </w:t>
    </w:r>
    <w:r w:rsidR="00922D94">
      <w:t>-2022</w:t>
    </w:r>
    <w:r w:rsidRPr="00C82772">
      <w:t xml:space="preserve">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</w:t>
    </w:r>
    <w:r w:rsidR="00922D94">
      <w:tab/>
    </w:r>
    <w:r>
      <w:t xml:space="preserve"> </w:t>
    </w:r>
    <w:r w:rsidR="00922D94">
      <w:t>Spiritual Disciplines</w:t>
    </w:r>
  </w:p>
  <w:p w14:paraId="58AE6256" w14:textId="418578D0" w:rsidR="00431BE0" w:rsidRPr="00561107" w:rsidRDefault="00C82772" w:rsidP="00561107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AE4D0E"/>
    <w:multiLevelType w:val="hybridMultilevel"/>
    <w:tmpl w:val="8DE6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5B4E06"/>
    <w:multiLevelType w:val="hybridMultilevel"/>
    <w:tmpl w:val="FE8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0052DB"/>
    <w:multiLevelType w:val="hybridMultilevel"/>
    <w:tmpl w:val="E49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B53A5D"/>
    <w:multiLevelType w:val="hybridMultilevel"/>
    <w:tmpl w:val="5DF615F2"/>
    <w:lvl w:ilvl="0" w:tplc="8222D0D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4AD5B8C"/>
    <w:multiLevelType w:val="hybridMultilevel"/>
    <w:tmpl w:val="C0783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42C41"/>
    <w:multiLevelType w:val="hybridMultilevel"/>
    <w:tmpl w:val="E4B0E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D0469C6"/>
    <w:multiLevelType w:val="hybridMultilevel"/>
    <w:tmpl w:val="A0A2FF3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FB4FA9"/>
    <w:multiLevelType w:val="hybridMultilevel"/>
    <w:tmpl w:val="A36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D109A"/>
    <w:multiLevelType w:val="hybridMultilevel"/>
    <w:tmpl w:val="5430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083BDA"/>
    <w:multiLevelType w:val="hybridMultilevel"/>
    <w:tmpl w:val="B5DC2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69225B"/>
    <w:multiLevelType w:val="hybridMultilevel"/>
    <w:tmpl w:val="9054586A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D012F"/>
    <w:multiLevelType w:val="hybridMultilevel"/>
    <w:tmpl w:val="0DA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5CD3A67"/>
    <w:multiLevelType w:val="hybridMultilevel"/>
    <w:tmpl w:val="217E45D6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60C8F"/>
    <w:multiLevelType w:val="hybridMultilevel"/>
    <w:tmpl w:val="E3D05F18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8" w15:restartNumberingAfterBreak="0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29"/>
  </w:num>
  <w:num w:numId="5">
    <w:abstractNumId w:val="11"/>
  </w:num>
  <w:num w:numId="6">
    <w:abstractNumId w:val="24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9"/>
  </w:num>
  <w:num w:numId="11">
    <w:abstractNumId w:val="25"/>
  </w:num>
  <w:num w:numId="12">
    <w:abstractNumId w:val="21"/>
  </w:num>
  <w:num w:numId="13">
    <w:abstractNumId w:val="2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5"/>
  </w:num>
  <w:num w:numId="22">
    <w:abstractNumId w:val="13"/>
  </w:num>
  <w:num w:numId="23">
    <w:abstractNumId w:val="26"/>
  </w:num>
  <w:num w:numId="24">
    <w:abstractNumId w:val="23"/>
  </w:num>
  <w:num w:numId="25">
    <w:abstractNumId w:val="10"/>
  </w:num>
  <w:num w:numId="26">
    <w:abstractNumId w:val="28"/>
  </w:num>
  <w:num w:numId="27">
    <w:abstractNumId w:val="19"/>
  </w:num>
  <w:num w:numId="28">
    <w:abstractNumId w:val="17"/>
  </w:num>
  <w:num w:numId="29">
    <w:abstractNumId w:val="8"/>
  </w:num>
  <w:num w:numId="30">
    <w:abstractNumId w:val="18"/>
  </w:num>
  <w:num w:numId="31">
    <w:abstractNumId w:val="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15330"/>
    <w:rsid w:val="000350A1"/>
    <w:rsid w:val="0003758D"/>
    <w:rsid w:val="00037B38"/>
    <w:rsid w:val="000A405F"/>
    <w:rsid w:val="000F35E5"/>
    <w:rsid w:val="00120BDC"/>
    <w:rsid w:val="00132467"/>
    <w:rsid w:val="00181818"/>
    <w:rsid w:val="001A7FB3"/>
    <w:rsid w:val="001B4C1D"/>
    <w:rsid w:val="002973F0"/>
    <w:rsid w:val="002C5F95"/>
    <w:rsid w:val="002D1251"/>
    <w:rsid w:val="002D1E7B"/>
    <w:rsid w:val="002D32E8"/>
    <w:rsid w:val="002D791F"/>
    <w:rsid w:val="002E6823"/>
    <w:rsid w:val="003130C0"/>
    <w:rsid w:val="00316F02"/>
    <w:rsid w:val="00353457"/>
    <w:rsid w:val="00386B51"/>
    <w:rsid w:val="003916D4"/>
    <w:rsid w:val="003C664F"/>
    <w:rsid w:val="00404106"/>
    <w:rsid w:val="00414D8F"/>
    <w:rsid w:val="00423856"/>
    <w:rsid w:val="00431BE0"/>
    <w:rsid w:val="00466096"/>
    <w:rsid w:val="004937E9"/>
    <w:rsid w:val="004B1CC3"/>
    <w:rsid w:val="004C3841"/>
    <w:rsid w:val="004D2697"/>
    <w:rsid w:val="004E67C0"/>
    <w:rsid w:val="0054459A"/>
    <w:rsid w:val="00561107"/>
    <w:rsid w:val="00574E0A"/>
    <w:rsid w:val="0059024A"/>
    <w:rsid w:val="0059614A"/>
    <w:rsid w:val="005A0600"/>
    <w:rsid w:val="005A1EB9"/>
    <w:rsid w:val="005A214A"/>
    <w:rsid w:val="005A3B4C"/>
    <w:rsid w:val="005B3619"/>
    <w:rsid w:val="005E483D"/>
    <w:rsid w:val="005F19D1"/>
    <w:rsid w:val="006037EA"/>
    <w:rsid w:val="00610997"/>
    <w:rsid w:val="00622D63"/>
    <w:rsid w:val="00641FCC"/>
    <w:rsid w:val="006427CA"/>
    <w:rsid w:val="006460F7"/>
    <w:rsid w:val="006655D9"/>
    <w:rsid w:val="00676442"/>
    <w:rsid w:val="00720EC1"/>
    <w:rsid w:val="00743C34"/>
    <w:rsid w:val="00770920"/>
    <w:rsid w:val="00776C27"/>
    <w:rsid w:val="007905E6"/>
    <w:rsid w:val="007B3899"/>
    <w:rsid w:val="007E4E89"/>
    <w:rsid w:val="00827309"/>
    <w:rsid w:val="008317E0"/>
    <w:rsid w:val="00842D26"/>
    <w:rsid w:val="00872DB8"/>
    <w:rsid w:val="00873370"/>
    <w:rsid w:val="0087468F"/>
    <w:rsid w:val="00895CF2"/>
    <w:rsid w:val="00907274"/>
    <w:rsid w:val="00922D94"/>
    <w:rsid w:val="009414BA"/>
    <w:rsid w:val="0095672F"/>
    <w:rsid w:val="00961A34"/>
    <w:rsid w:val="009A1159"/>
    <w:rsid w:val="009F2212"/>
    <w:rsid w:val="00A41CDB"/>
    <w:rsid w:val="00A93C2A"/>
    <w:rsid w:val="00AA3294"/>
    <w:rsid w:val="00AB2351"/>
    <w:rsid w:val="00AE335A"/>
    <w:rsid w:val="00B25FE9"/>
    <w:rsid w:val="00B27E3E"/>
    <w:rsid w:val="00B97992"/>
    <w:rsid w:val="00BC41C8"/>
    <w:rsid w:val="00C00C07"/>
    <w:rsid w:val="00C20ADA"/>
    <w:rsid w:val="00C22BC6"/>
    <w:rsid w:val="00C313CC"/>
    <w:rsid w:val="00C82772"/>
    <w:rsid w:val="00C96A10"/>
    <w:rsid w:val="00CB31CA"/>
    <w:rsid w:val="00D600B4"/>
    <w:rsid w:val="00DD44D9"/>
    <w:rsid w:val="00DD667E"/>
    <w:rsid w:val="00E11045"/>
    <w:rsid w:val="00EB1B2D"/>
    <w:rsid w:val="00EC1C15"/>
    <w:rsid w:val="00F26F8F"/>
    <w:rsid w:val="00F66E30"/>
    <w:rsid w:val="00FA05A1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Joshua Kirstine</cp:lastModifiedBy>
  <cp:revision>7</cp:revision>
  <dcterms:created xsi:type="dcterms:W3CDTF">2021-08-19T06:04:00Z</dcterms:created>
  <dcterms:modified xsi:type="dcterms:W3CDTF">2021-08-19T16:00:00Z</dcterms:modified>
</cp:coreProperties>
</file>