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1F4BB" w14:textId="77777777" w:rsidR="002E6823" w:rsidRPr="00CB31CA" w:rsidRDefault="002E6823" w:rsidP="008733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F0000"/>
        </w:rPr>
      </w:pPr>
    </w:p>
    <w:p w14:paraId="6607946F" w14:textId="77777777" w:rsidR="002D32E8" w:rsidRPr="002D32E8" w:rsidRDefault="002D32E8" w:rsidP="002D32E8">
      <w:pPr>
        <w:autoSpaceDE w:val="0"/>
        <w:autoSpaceDN w:val="0"/>
        <w:adjustRightInd w:val="0"/>
        <w:spacing w:after="60" w:line="240" w:lineRule="auto"/>
        <w:jc w:val="center"/>
        <w:rPr>
          <w:rFonts w:ascii="Book Antiqua" w:hAnsi="Book Antiqua" w:cs="PTSans-Bold"/>
          <w:b/>
          <w:bCs/>
          <w:color w:val="C00000"/>
        </w:rPr>
      </w:pPr>
      <w:r w:rsidRPr="002D32E8">
        <w:rPr>
          <w:rFonts w:ascii="Book Antiqua" w:hAnsi="Book Antiqua" w:cs="PTSans-Bold"/>
          <w:b/>
          <w:bCs/>
          <w:color w:val="C00000"/>
        </w:rPr>
        <w:t>Q110. What are the three roles in the local church?</w:t>
      </w:r>
    </w:p>
    <w:p w14:paraId="4BD662EE" w14:textId="77777777" w:rsidR="002D32E8" w:rsidRPr="002D32E8" w:rsidRDefault="002D32E8" w:rsidP="002D32E8">
      <w:pPr>
        <w:autoSpaceDE w:val="0"/>
        <w:autoSpaceDN w:val="0"/>
        <w:adjustRightInd w:val="0"/>
        <w:spacing w:after="60" w:line="240" w:lineRule="auto"/>
        <w:jc w:val="center"/>
        <w:rPr>
          <w:rFonts w:ascii="Book Antiqua" w:hAnsi="Book Antiqua" w:cs="PTSans-Regular"/>
          <w:color w:val="C00000"/>
        </w:rPr>
      </w:pPr>
      <w:r w:rsidRPr="002D32E8">
        <w:rPr>
          <w:rFonts w:ascii="Book Antiqua" w:hAnsi="Book Antiqua" w:cs="PTSans-Regular"/>
          <w:color w:val="C00000"/>
        </w:rPr>
        <w:t>The Bible distinctly instructs a local church to have qualified elders and committed members, of which some may be qualified deacons.</w:t>
      </w:r>
    </w:p>
    <w:p w14:paraId="6EFC1F72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 </w:t>
      </w:r>
    </w:p>
    <w:p w14:paraId="594F55B1" w14:textId="5C99BCBE" w:rsidR="00776C27" w:rsidRPr="00776C27" w:rsidRDefault="00776C27" w:rsidP="00776C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 w:rsidRPr="00776C27">
        <w:rPr>
          <w:rFonts w:ascii="AppleSystemUIFont" w:hAnsi="AppleSystemUIFont" w:cs="AppleSystemUIFont"/>
          <w:sz w:val="24"/>
          <w:szCs w:val="24"/>
        </w:rPr>
        <w:t>How was Pastor’s analogy of the football team helpful to understand the roles of Christ, pastoral elders, deacons, and the members of the church?</w:t>
      </w:r>
    </w:p>
    <w:p w14:paraId="2798F9A6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</w:p>
    <w:p w14:paraId="0EA44970" w14:textId="77777777" w:rsidR="00720EC1" w:rsidRDefault="00776C27" w:rsidP="00776C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 w:rsidRPr="00776C27">
        <w:rPr>
          <w:rFonts w:ascii="AppleSystemUIFont" w:hAnsi="AppleSystemUIFont" w:cs="AppleSystemUIFont"/>
          <w:sz w:val="24"/>
          <w:szCs w:val="24"/>
        </w:rPr>
        <w:t xml:space="preserve">Read Ephesians 5:23, Ephesians 4:15-16, and Colossians 1:18. </w:t>
      </w:r>
    </w:p>
    <w:p w14:paraId="396C7796" w14:textId="18F1C877" w:rsidR="00720EC1" w:rsidRPr="00720EC1" w:rsidRDefault="00776C27" w:rsidP="00720EC1">
      <w:pPr>
        <w:autoSpaceDE w:val="0"/>
        <w:autoSpaceDN w:val="0"/>
        <w:adjustRightInd w:val="0"/>
        <w:spacing w:after="0" w:line="240" w:lineRule="auto"/>
        <w:ind w:firstLine="720"/>
        <w:rPr>
          <w:rFonts w:ascii="AppleSystemUIFont" w:hAnsi="AppleSystemUIFont" w:cs="AppleSystemUIFont"/>
          <w:sz w:val="24"/>
          <w:szCs w:val="24"/>
        </w:rPr>
      </w:pPr>
      <w:r w:rsidRPr="00720EC1">
        <w:rPr>
          <w:rFonts w:ascii="AppleSystemUIFont" w:hAnsi="AppleSystemUIFont" w:cs="AppleSystemUIFont"/>
          <w:sz w:val="24"/>
          <w:szCs w:val="24"/>
        </w:rPr>
        <w:t xml:space="preserve">Why is it important that we always remember that Jesus is the head of this church?  </w:t>
      </w:r>
    </w:p>
    <w:p w14:paraId="70B5A531" w14:textId="659C54C2" w:rsidR="00776C27" w:rsidRPr="00720EC1" w:rsidRDefault="00776C27" w:rsidP="00720EC1">
      <w:pPr>
        <w:autoSpaceDE w:val="0"/>
        <w:autoSpaceDN w:val="0"/>
        <w:adjustRightInd w:val="0"/>
        <w:spacing w:after="0" w:line="240" w:lineRule="auto"/>
        <w:ind w:firstLine="720"/>
        <w:rPr>
          <w:rFonts w:ascii="AppleSystemUIFont" w:hAnsi="AppleSystemUIFont" w:cs="AppleSystemUIFont"/>
          <w:sz w:val="24"/>
          <w:szCs w:val="24"/>
        </w:rPr>
      </w:pPr>
      <w:r w:rsidRPr="00720EC1">
        <w:rPr>
          <w:rFonts w:ascii="AppleSystemUIFont" w:hAnsi="AppleSystemUIFont" w:cs="AppleSystemUIFont"/>
          <w:sz w:val="24"/>
          <w:szCs w:val="24"/>
        </w:rPr>
        <w:t xml:space="preserve">How does it hinder us when we make the church about us and not about God?  </w:t>
      </w:r>
    </w:p>
    <w:p w14:paraId="038F2EC8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</w:p>
    <w:p w14:paraId="27026A60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Bold" w:hAnsi="AppleSystemUIFontBold" w:cs="AppleSystemUIFontBold"/>
          <w:b/>
          <w:bCs/>
          <w:sz w:val="24"/>
          <w:szCs w:val="24"/>
        </w:rPr>
        <w:t xml:space="preserve">Elders: </w:t>
      </w:r>
      <w:r>
        <w:rPr>
          <w:rFonts w:ascii="AppleSystemUIFont" w:hAnsi="AppleSystemUIFont" w:cs="AppleSystemUIFont"/>
          <w:sz w:val="24"/>
          <w:szCs w:val="24"/>
        </w:rPr>
        <w:t>Qualified and called men who lead, teach, and govern the local church based on the doctrine and authority of Scripture, exercising wisdom in all matters.</w:t>
      </w:r>
    </w:p>
    <w:p w14:paraId="19A98D0E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</w:p>
    <w:p w14:paraId="7CC6338A" w14:textId="23FA0926" w:rsidR="00776C27" w:rsidRPr="00776C27" w:rsidRDefault="00776C27" w:rsidP="00776C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 w:rsidRPr="00776C27">
        <w:rPr>
          <w:rFonts w:ascii="AppleSystemUIFont" w:hAnsi="AppleSystemUIFont" w:cs="AppleSystemUIFont"/>
          <w:sz w:val="24"/>
          <w:szCs w:val="24"/>
        </w:rPr>
        <w:t>Why did God design the local church to have pastoral elders to lead the flock?</w:t>
      </w:r>
    </w:p>
    <w:p w14:paraId="5AB42C91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Bold" w:hAnsi="AppleSystemUIFontBold" w:cs="AppleSystemUIFontBold"/>
          <w:b/>
          <w:bCs/>
          <w:sz w:val="24"/>
          <w:szCs w:val="24"/>
        </w:rPr>
      </w:pPr>
    </w:p>
    <w:p w14:paraId="002D8FC5" w14:textId="573B84F6" w:rsidR="00776C27" w:rsidRPr="00720EC1" w:rsidRDefault="00776C27" w:rsidP="00720EC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 w:rsidRPr="00776C27">
        <w:rPr>
          <w:rFonts w:ascii="AppleSystemUIFont" w:hAnsi="AppleSystemUIFont" w:cs="AppleSystemUIFont"/>
          <w:sz w:val="24"/>
          <w:szCs w:val="24"/>
        </w:rPr>
        <w:t xml:space="preserve">Read 1 Timothy 3:2 and Titus 1:9. Why is the role of rightly teaching the flock the word of God a vital part of the health of the local church? </w:t>
      </w:r>
      <w:r w:rsidR="00720EC1">
        <w:rPr>
          <w:rFonts w:ascii="AppleSystemUIFont" w:hAnsi="AppleSystemUIFont" w:cs="AppleSystemUIFont"/>
          <w:sz w:val="24"/>
          <w:szCs w:val="24"/>
        </w:rPr>
        <w:t xml:space="preserve">  **</w:t>
      </w:r>
      <w:r w:rsidRPr="00720EC1">
        <w:rPr>
          <w:rFonts w:ascii="AppleSystemUIFont" w:hAnsi="AppleSystemUIFont" w:cs="AppleSystemUIFont"/>
          <w:sz w:val="24"/>
          <w:szCs w:val="24"/>
        </w:rPr>
        <w:t>Talk about the impact this has on your life personally and what is at stake if this was not done well?</w:t>
      </w:r>
    </w:p>
    <w:p w14:paraId="45E0DC9D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hAnsi="AppleSystemUIFont" w:cs="AppleSystemUIFont"/>
          <w:sz w:val="24"/>
          <w:szCs w:val="24"/>
        </w:rPr>
      </w:pPr>
    </w:p>
    <w:p w14:paraId="5E7C48AD" w14:textId="3936A395" w:rsidR="00776C27" w:rsidRPr="00776C27" w:rsidRDefault="00776C27" w:rsidP="00776C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ppleSystemUIFontBold" w:hAnsi="AppleSystemUIFontBold" w:cs="AppleSystemUIFontBold"/>
          <w:b/>
          <w:bCs/>
          <w:sz w:val="24"/>
          <w:szCs w:val="24"/>
        </w:rPr>
      </w:pPr>
      <w:r w:rsidRPr="00776C27">
        <w:rPr>
          <w:rFonts w:ascii="AppleSystemUIFont" w:hAnsi="AppleSystemUIFont" w:cs="AppleSystemUIFont"/>
          <w:sz w:val="24"/>
          <w:szCs w:val="24"/>
        </w:rPr>
        <w:t xml:space="preserve"> What are different areas in which our elders are responsible for protecting the flock?  Why is it important that they do this faithfully?</w:t>
      </w:r>
    </w:p>
    <w:p w14:paraId="79DAC2A1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Bold" w:hAnsi="AppleSystemUIFontBold" w:cs="AppleSystemUIFontBold"/>
          <w:b/>
          <w:bCs/>
          <w:sz w:val="24"/>
          <w:szCs w:val="24"/>
        </w:rPr>
      </w:pPr>
    </w:p>
    <w:p w14:paraId="0F486625" w14:textId="5CF68F0D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Bold" w:hAnsi="AppleSystemUIFontBold" w:cs="AppleSystemUIFontBold"/>
          <w:b/>
          <w:bCs/>
          <w:sz w:val="24"/>
          <w:szCs w:val="24"/>
        </w:rPr>
      </w:pPr>
      <w:r>
        <w:rPr>
          <w:rFonts w:ascii="AppleSystemUIFontBold" w:hAnsi="AppleSystemUIFontBold" w:cs="AppleSystemUIFontBold"/>
          <w:b/>
          <w:bCs/>
          <w:sz w:val="24"/>
          <w:szCs w:val="24"/>
        </w:rPr>
        <w:t xml:space="preserve">Deacons: </w:t>
      </w:r>
      <w:r>
        <w:rPr>
          <w:rFonts w:ascii="AppleSystemUIFont" w:hAnsi="AppleSystemUIFont" w:cs="AppleSystemUIFont"/>
          <w:sz w:val="24"/>
          <w:szCs w:val="24"/>
        </w:rPr>
        <w:t>Qualified and called men who have dedicated, assigned roles of service under the authority of the elders</w:t>
      </w:r>
    </w:p>
    <w:p w14:paraId="192E7622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</w:p>
    <w:p w14:paraId="4D506455" w14:textId="77777777" w:rsidR="00720EC1" w:rsidRDefault="00776C27" w:rsidP="00720EC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 w:rsidRPr="00776C27">
        <w:rPr>
          <w:rFonts w:ascii="AppleSystemUIFont" w:hAnsi="AppleSystemUIFont" w:cs="AppleSystemUIFont"/>
          <w:sz w:val="24"/>
          <w:szCs w:val="24"/>
        </w:rPr>
        <w:t xml:space="preserve"> Read Acts 6:1-6.</w:t>
      </w:r>
      <w:r w:rsidRPr="00776C27">
        <w:rPr>
          <w:rFonts w:ascii="AppleSystemUIFontBold" w:hAnsi="AppleSystemUIFontBold" w:cs="AppleSystemUIFontBold"/>
          <w:b/>
          <w:bCs/>
          <w:sz w:val="24"/>
          <w:szCs w:val="24"/>
        </w:rPr>
        <w:t xml:space="preserve"> </w:t>
      </w:r>
      <w:r w:rsidRPr="00776C27">
        <w:rPr>
          <w:rFonts w:ascii="AppleSystemUIFont" w:hAnsi="AppleSystemUIFont" w:cs="AppleSystemUIFont"/>
          <w:sz w:val="24"/>
          <w:szCs w:val="24"/>
        </w:rPr>
        <w:t xml:space="preserve"> </w:t>
      </w:r>
      <w:r w:rsidR="00720EC1" w:rsidRPr="00776C27">
        <w:rPr>
          <w:rFonts w:ascii="AppleSystemUIFont" w:hAnsi="AppleSystemUIFont" w:cs="AppleSystemUIFont"/>
          <w:sz w:val="24"/>
          <w:szCs w:val="24"/>
        </w:rPr>
        <w:t xml:space="preserve">Deacons are a non-authoritative office of the church that is focused on helping the elders and serving the church.  </w:t>
      </w:r>
    </w:p>
    <w:p w14:paraId="2676C002" w14:textId="7947BB37" w:rsidR="00776C27" w:rsidRDefault="00776C27" w:rsidP="00720EC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 w:rsidRPr="00720EC1">
        <w:rPr>
          <w:rFonts w:ascii="AppleSystemUIFont" w:hAnsi="AppleSystemUIFont" w:cs="AppleSystemUIFont"/>
          <w:sz w:val="24"/>
          <w:szCs w:val="24"/>
        </w:rPr>
        <w:t xml:space="preserve">Why did the elders call for deacons to be appointed? What were the qualities they were looking for? </w:t>
      </w:r>
    </w:p>
    <w:p w14:paraId="4FE62F6E" w14:textId="52B279DE" w:rsidR="00720EC1" w:rsidRPr="00720EC1" w:rsidRDefault="00720EC1" w:rsidP="00720EC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In what ways will it be helpful for our church to raise up Deacons at some point?</w:t>
      </w:r>
    </w:p>
    <w:p w14:paraId="34B0D568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</w:p>
    <w:p w14:paraId="7EF7D7F6" w14:textId="6B7BAE23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Bold" w:hAnsi="AppleSystemUIFontBold" w:cs="AppleSystemUIFontBold"/>
          <w:b/>
          <w:bCs/>
          <w:sz w:val="24"/>
          <w:szCs w:val="24"/>
        </w:rPr>
        <w:t xml:space="preserve">Members (local church members): </w:t>
      </w:r>
      <w:r>
        <w:rPr>
          <w:rFonts w:ascii="AppleSystemUIFont" w:hAnsi="AppleSystemUIFont" w:cs="AppleSystemUIFont"/>
          <w:sz w:val="24"/>
          <w:szCs w:val="24"/>
        </w:rPr>
        <w:t xml:space="preserve">The </w:t>
      </w:r>
      <w:r w:rsidR="00720EC1">
        <w:rPr>
          <w:rFonts w:ascii="AppleSystemUIFont" w:hAnsi="AppleSystemUIFont" w:cs="AppleSystemUIFont"/>
          <w:sz w:val="24"/>
          <w:szCs w:val="24"/>
        </w:rPr>
        <w:t>professing believers</w:t>
      </w:r>
      <w:r>
        <w:rPr>
          <w:rFonts w:ascii="AppleSystemUIFont" w:hAnsi="AppleSystemUIFont" w:cs="AppleSystemUIFont"/>
          <w:sz w:val="24"/>
          <w:szCs w:val="24"/>
        </w:rPr>
        <w:t xml:space="preserve"> who make up the local church family. Church members are committed to Scripture and one another.</w:t>
      </w:r>
    </w:p>
    <w:p w14:paraId="0524E8C3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</w:p>
    <w:p w14:paraId="28F86B54" w14:textId="77777777" w:rsidR="00720EC1" w:rsidRPr="00720EC1" w:rsidRDefault="00776C27" w:rsidP="00776C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i/>
          <w:iCs/>
          <w:sz w:val="24"/>
          <w:szCs w:val="24"/>
        </w:rPr>
      </w:pPr>
      <w:r w:rsidRPr="00720EC1">
        <w:rPr>
          <w:rFonts w:ascii="AppleSystemUIFont" w:hAnsi="AppleSystemUIFont" w:cs="AppleSystemUIFont"/>
          <w:b/>
          <w:bCs/>
          <w:i/>
          <w:iCs/>
          <w:sz w:val="24"/>
          <w:szCs w:val="24"/>
        </w:rPr>
        <w:t xml:space="preserve"> When you read the definitions of dependability, unity, commitment, and accountability on your Hand Out, what is an area you can be more faithful to in our church?  </w:t>
      </w:r>
    </w:p>
    <w:p w14:paraId="483A38C7" w14:textId="2F3AF4FD" w:rsidR="00776C27" w:rsidRPr="00720EC1" w:rsidRDefault="00776C27" w:rsidP="00720EC1">
      <w:pPr>
        <w:pStyle w:val="ListParagraph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i/>
          <w:iCs/>
          <w:sz w:val="24"/>
          <w:szCs w:val="24"/>
        </w:rPr>
      </w:pPr>
      <w:r w:rsidRPr="00720EC1">
        <w:rPr>
          <w:rFonts w:ascii="AppleSystemUIFont" w:hAnsi="AppleSystemUIFont" w:cs="AppleSystemUIFont"/>
          <w:b/>
          <w:bCs/>
          <w:i/>
          <w:iCs/>
          <w:sz w:val="24"/>
          <w:szCs w:val="24"/>
        </w:rPr>
        <w:t>Talk about how you can help each other grow in these areas.</w:t>
      </w:r>
    </w:p>
    <w:p w14:paraId="7CA0FAB0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</w:p>
    <w:p w14:paraId="46BE2E52" w14:textId="77777777" w:rsidR="00776C27" w:rsidRDefault="00776C27" w:rsidP="00776C2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Close by praying for our:</w:t>
      </w:r>
    </w:p>
    <w:p w14:paraId="0903C759" w14:textId="72F3EE14" w:rsidR="00776C27" w:rsidRDefault="00776C27" w:rsidP="00776C2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Elders and those being prepared to lead in this office.   </w:t>
      </w:r>
    </w:p>
    <w:p w14:paraId="710366B7" w14:textId="0A4C8D7E" w:rsidR="00776C27" w:rsidRDefault="00776C27" w:rsidP="00776C2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Those whom God will raise up to serve as deacons</w:t>
      </w:r>
    </w:p>
    <w:p w14:paraId="2A885BF7" w14:textId="40571E42" w:rsidR="00776C27" w:rsidRDefault="00720EC1" w:rsidP="00776C2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 xml:space="preserve">Covenant </w:t>
      </w:r>
      <w:r w:rsidR="00776C27">
        <w:rPr>
          <w:rFonts w:ascii="AppleSystemUIFont" w:hAnsi="AppleSystemUIFont" w:cs="AppleSystemUIFont"/>
          <w:sz w:val="24"/>
          <w:szCs w:val="24"/>
        </w:rPr>
        <w:t xml:space="preserve">Members and those God is preparing to join our family. </w:t>
      </w:r>
    </w:p>
    <w:p w14:paraId="5F3FEBF9" w14:textId="206B7AE5" w:rsidR="005A214A" w:rsidRPr="00CB31CA" w:rsidRDefault="005A214A" w:rsidP="00776C27">
      <w:pPr>
        <w:autoSpaceDE w:val="0"/>
        <w:autoSpaceDN w:val="0"/>
        <w:adjustRightInd w:val="0"/>
        <w:spacing w:after="0"/>
        <w:jc w:val="center"/>
        <w:rPr>
          <w:rFonts w:ascii="Arial Narrow" w:hAnsi="Arial Narrow" w:cs="Helvetica"/>
        </w:rPr>
      </w:pPr>
    </w:p>
    <w:sectPr w:rsidR="005A214A" w:rsidRPr="00CB31CA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39D5A" w14:textId="77777777" w:rsidR="00D600B4" w:rsidRDefault="00D600B4" w:rsidP="00C82772">
      <w:pPr>
        <w:spacing w:after="0" w:line="240" w:lineRule="auto"/>
      </w:pPr>
      <w:r>
        <w:separator/>
      </w:r>
    </w:p>
  </w:endnote>
  <w:endnote w:type="continuationSeparator" w:id="0">
    <w:p w14:paraId="65876C88" w14:textId="77777777" w:rsidR="00D600B4" w:rsidRDefault="00D600B4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20102010804080708"/>
    <w:charset w:val="00"/>
    <w:family w:val="decorative"/>
    <w:pitch w:val="variable"/>
    <w:sig w:usb0="00000003" w:usb1="00000000" w:usb2="00010000" w:usb3="00000000" w:csb0="8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20B0703020203020204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panose1 w:val="020B0503020203020204"/>
    <w:charset w:val="00"/>
    <w:family w:val="roman"/>
    <w:notTrueType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DE404" w14:textId="77777777" w:rsidR="00D600B4" w:rsidRDefault="00D600B4" w:rsidP="00C82772">
      <w:pPr>
        <w:spacing w:after="0" w:line="240" w:lineRule="auto"/>
      </w:pPr>
      <w:r>
        <w:separator/>
      </w:r>
    </w:p>
  </w:footnote>
  <w:footnote w:type="continuationSeparator" w:id="0">
    <w:p w14:paraId="7F8AFE31" w14:textId="77777777" w:rsidR="00D600B4" w:rsidRDefault="00D600B4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AD5B8C"/>
    <w:multiLevelType w:val="hybridMultilevel"/>
    <w:tmpl w:val="C078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9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9"/>
  </w:num>
  <w:num w:numId="5">
    <w:abstractNumId w:val="8"/>
  </w:num>
  <w:num w:numId="6">
    <w:abstractNumId w:val="16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7"/>
  </w:num>
  <w:num w:numId="12">
    <w:abstractNumId w:val="14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037B38"/>
    <w:rsid w:val="000A405F"/>
    <w:rsid w:val="000F35E5"/>
    <w:rsid w:val="00120BDC"/>
    <w:rsid w:val="00181818"/>
    <w:rsid w:val="001A7FB3"/>
    <w:rsid w:val="001B4C1D"/>
    <w:rsid w:val="002973F0"/>
    <w:rsid w:val="002C5F95"/>
    <w:rsid w:val="002D1251"/>
    <w:rsid w:val="002D1E7B"/>
    <w:rsid w:val="002D32E8"/>
    <w:rsid w:val="002D791F"/>
    <w:rsid w:val="002E6823"/>
    <w:rsid w:val="003130C0"/>
    <w:rsid w:val="00316F02"/>
    <w:rsid w:val="00386B51"/>
    <w:rsid w:val="003916D4"/>
    <w:rsid w:val="003C664F"/>
    <w:rsid w:val="00414D8F"/>
    <w:rsid w:val="00423856"/>
    <w:rsid w:val="00431BE0"/>
    <w:rsid w:val="00466096"/>
    <w:rsid w:val="004B1CC3"/>
    <w:rsid w:val="004D2697"/>
    <w:rsid w:val="004E67C0"/>
    <w:rsid w:val="0054459A"/>
    <w:rsid w:val="00574E0A"/>
    <w:rsid w:val="0059024A"/>
    <w:rsid w:val="0059614A"/>
    <w:rsid w:val="005A0600"/>
    <w:rsid w:val="005A1EB9"/>
    <w:rsid w:val="005A214A"/>
    <w:rsid w:val="005A3B4C"/>
    <w:rsid w:val="005B3619"/>
    <w:rsid w:val="005E483D"/>
    <w:rsid w:val="005F19D1"/>
    <w:rsid w:val="006037EA"/>
    <w:rsid w:val="00610997"/>
    <w:rsid w:val="00622D63"/>
    <w:rsid w:val="006460F7"/>
    <w:rsid w:val="006655D9"/>
    <w:rsid w:val="00676442"/>
    <w:rsid w:val="00720EC1"/>
    <w:rsid w:val="00743C34"/>
    <w:rsid w:val="00770920"/>
    <w:rsid w:val="00776C27"/>
    <w:rsid w:val="007B3899"/>
    <w:rsid w:val="007E4E89"/>
    <w:rsid w:val="00827309"/>
    <w:rsid w:val="008317E0"/>
    <w:rsid w:val="00842D26"/>
    <w:rsid w:val="00872DB8"/>
    <w:rsid w:val="00873370"/>
    <w:rsid w:val="00895CF2"/>
    <w:rsid w:val="00907274"/>
    <w:rsid w:val="009414BA"/>
    <w:rsid w:val="0095672F"/>
    <w:rsid w:val="00961A34"/>
    <w:rsid w:val="009A1159"/>
    <w:rsid w:val="009F2212"/>
    <w:rsid w:val="00A93C2A"/>
    <w:rsid w:val="00AA3294"/>
    <w:rsid w:val="00AB2351"/>
    <w:rsid w:val="00AE335A"/>
    <w:rsid w:val="00B25FE9"/>
    <w:rsid w:val="00B27E3E"/>
    <w:rsid w:val="00BC41C8"/>
    <w:rsid w:val="00C00C07"/>
    <w:rsid w:val="00C20ADA"/>
    <w:rsid w:val="00C22BC6"/>
    <w:rsid w:val="00C82772"/>
    <w:rsid w:val="00C96A10"/>
    <w:rsid w:val="00CB31CA"/>
    <w:rsid w:val="00D600B4"/>
    <w:rsid w:val="00DD44D9"/>
    <w:rsid w:val="00DD667E"/>
    <w:rsid w:val="00E11045"/>
    <w:rsid w:val="00EB1B2D"/>
    <w:rsid w:val="00EC1C15"/>
    <w:rsid w:val="00F26F8F"/>
    <w:rsid w:val="00F66E30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Joshua Kirstine</cp:lastModifiedBy>
  <cp:revision>4</cp:revision>
  <dcterms:created xsi:type="dcterms:W3CDTF">2021-02-16T21:02:00Z</dcterms:created>
  <dcterms:modified xsi:type="dcterms:W3CDTF">2021-03-08T18:31:00Z</dcterms:modified>
</cp:coreProperties>
</file>