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8B79" w14:textId="02EEAD5D" w:rsidR="0059616D" w:rsidRDefault="00C46FA2" w:rsidP="0059616D">
      <w:pPr>
        <w:jc w:val="center"/>
        <w:rPr>
          <w:rFonts w:ascii="Arial Narrow" w:hAnsi="Arial Narrow"/>
          <w:b/>
          <w:sz w:val="20"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7B13F0E8" wp14:editId="23A16D66">
            <wp:extent cx="3757930" cy="115513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11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93A4" w14:textId="77777777" w:rsidR="00112FCB" w:rsidRPr="00597144" w:rsidRDefault="00112FCB" w:rsidP="00112FCB">
      <w:pPr>
        <w:spacing w:line="276" w:lineRule="auto"/>
        <w:jc w:val="center"/>
        <w:rPr>
          <w:rFonts w:ascii="Arial Narrow" w:hAnsi="Arial Narrow"/>
          <w:sz w:val="22"/>
        </w:rPr>
      </w:pPr>
      <w:r w:rsidRPr="00597144">
        <w:rPr>
          <w:rFonts w:ascii="Arial Narrow" w:hAnsi="Arial Narrow"/>
          <w:sz w:val="22"/>
        </w:rPr>
        <w:t xml:space="preserve">Section: </w:t>
      </w:r>
      <w:r w:rsidRPr="00D8421E">
        <w:rPr>
          <w:rFonts w:ascii="Arial Narrow" w:hAnsi="Arial Narrow"/>
          <w:sz w:val="22"/>
        </w:rPr>
        <w:t>Doctrine of Christ (Christology)</w:t>
      </w:r>
    </w:p>
    <w:p w14:paraId="7A0FDA68" w14:textId="77777777" w:rsidR="00112FCB" w:rsidRPr="00597144" w:rsidRDefault="00112FCB" w:rsidP="00112FCB">
      <w:pPr>
        <w:spacing w:line="276" w:lineRule="auto"/>
        <w:jc w:val="center"/>
        <w:rPr>
          <w:rFonts w:ascii="Arial Narrow" w:hAnsi="Arial Narrow"/>
          <w:sz w:val="22"/>
        </w:rPr>
      </w:pPr>
      <w:r w:rsidRPr="00597144">
        <w:rPr>
          <w:rFonts w:ascii="Arial Narrow" w:hAnsi="Arial Narrow"/>
          <w:sz w:val="22"/>
        </w:rPr>
        <w:t xml:space="preserve">Wednesday, </w:t>
      </w:r>
      <w:r>
        <w:rPr>
          <w:rFonts w:ascii="Arial Narrow" w:hAnsi="Arial Narrow"/>
          <w:sz w:val="22"/>
        </w:rPr>
        <w:t>September 16</w:t>
      </w:r>
      <w:r w:rsidRPr="00597144">
        <w:rPr>
          <w:rFonts w:ascii="Arial Narrow" w:hAnsi="Arial Narrow"/>
          <w:sz w:val="22"/>
        </w:rPr>
        <w:t>, 2020</w:t>
      </w:r>
    </w:p>
    <w:p w14:paraId="621EFD0B" w14:textId="5CFC816A" w:rsidR="00613537" w:rsidRPr="00613537" w:rsidRDefault="007F4C80" w:rsidP="00613537">
      <w:pPr>
        <w:jc w:val="center"/>
        <w:rPr>
          <w:rFonts w:ascii="Arial Narrow" w:eastAsiaTheme="majorEastAsia" w:hAnsi="Arial Narrow" w:cstheme="majorBidi"/>
          <w:b/>
          <w:spacing w:val="5"/>
          <w:sz w:val="20"/>
          <w:szCs w:val="20"/>
        </w:rPr>
      </w:pPr>
      <w:r>
        <w:rPr>
          <w:rFonts w:ascii="Arial Narrow" w:eastAsiaTheme="majorEastAsia" w:hAnsi="Arial Narrow" w:cstheme="majorBidi"/>
          <w:b/>
          <w:spacing w:val="5"/>
          <w:sz w:val="20"/>
          <w:szCs w:val="20"/>
        </w:rPr>
        <w:t>Discussion Guide</w:t>
      </w:r>
    </w:p>
    <w:p w14:paraId="59DE7892" w14:textId="77777777" w:rsidR="00613537" w:rsidRPr="00613537" w:rsidRDefault="00613537" w:rsidP="00613537">
      <w:pPr>
        <w:jc w:val="center"/>
        <w:rPr>
          <w:rFonts w:ascii="Arial Narrow" w:eastAsiaTheme="majorEastAsia" w:hAnsi="Arial Narrow" w:cstheme="majorBidi"/>
          <w:b/>
          <w:spacing w:val="5"/>
          <w:sz w:val="20"/>
          <w:szCs w:val="20"/>
        </w:rPr>
      </w:pPr>
    </w:p>
    <w:p w14:paraId="6F19343F" w14:textId="77777777" w:rsidR="00112FCB" w:rsidRPr="00112FCB" w:rsidRDefault="00112FCB" w:rsidP="00112FCB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112FCB">
        <w:rPr>
          <w:rFonts w:ascii="Arial Narrow" w:hAnsi="Arial Narrow"/>
          <w:b/>
          <w:color w:val="000000"/>
          <w:sz w:val="20"/>
          <w:szCs w:val="20"/>
        </w:rPr>
        <w:t>Q73. What three offices does Christ fulfill as our promised redeemer?</w:t>
      </w:r>
    </w:p>
    <w:p w14:paraId="34F64894" w14:textId="77777777" w:rsidR="00112FCB" w:rsidRPr="00112FCB" w:rsidRDefault="00112FCB" w:rsidP="00112FCB">
      <w:pPr>
        <w:jc w:val="center"/>
        <w:rPr>
          <w:rFonts w:ascii="Arial Narrow" w:hAnsi="Arial Narrow" w:cs="PTSans-Bold"/>
          <w:bCs/>
          <w:color w:val="984806"/>
          <w:sz w:val="20"/>
          <w:szCs w:val="20"/>
        </w:rPr>
      </w:pPr>
      <w:r w:rsidRPr="00112FCB">
        <w:rPr>
          <w:rFonts w:ascii="Arial Narrow" w:hAnsi="Arial Narrow"/>
          <w:color w:val="000000"/>
          <w:sz w:val="20"/>
          <w:szCs w:val="20"/>
        </w:rPr>
        <w:t>Christ fulfills the offices of Prophet, Priest, and King.</w:t>
      </w:r>
    </w:p>
    <w:p w14:paraId="1A3CD4B9" w14:textId="77777777" w:rsidR="00112FCB" w:rsidRDefault="00112FCB" w:rsidP="00112FCB">
      <w:pPr>
        <w:spacing w:after="60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14:paraId="2198A8CF" w14:textId="77777777" w:rsidR="00112FCB" w:rsidRPr="00112FCB" w:rsidRDefault="00112FCB" w:rsidP="00112FCB">
      <w:pPr>
        <w:spacing w:after="60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112FCB">
        <w:rPr>
          <w:rFonts w:ascii="Arial Narrow" w:hAnsi="Arial Narrow"/>
          <w:b/>
          <w:color w:val="000000"/>
          <w:sz w:val="20"/>
          <w:szCs w:val="20"/>
        </w:rPr>
        <w:t>Q74. How is Christ our Prophet?</w:t>
      </w:r>
    </w:p>
    <w:p w14:paraId="7890DA49" w14:textId="77777777" w:rsidR="00112FCB" w:rsidRPr="00112FCB" w:rsidRDefault="00112FCB" w:rsidP="00112FCB">
      <w:pPr>
        <w:jc w:val="center"/>
        <w:rPr>
          <w:rFonts w:ascii="Arial Narrow" w:eastAsia="Calibri" w:hAnsi="Arial Narrow"/>
          <w:color w:val="984806"/>
          <w:sz w:val="20"/>
          <w:szCs w:val="20"/>
        </w:rPr>
      </w:pPr>
      <w:r w:rsidRPr="00112FCB">
        <w:rPr>
          <w:rFonts w:ascii="Arial Narrow" w:hAnsi="Arial Narrow"/>
          <w:color w:val="000000"/>
          <w:sz w:val="20"/>
          <w:szCs w:val="20"/>
        </w:rPr>
        <w:t>Christ is our Prophet by revealing God’s will to us through His word, affirmed by the Holy Spirit.</w:t>
      </w:r>
      <w:r w:rsidRPr="00112FCB">
        <w:rPr>
          <w:rFonts w:ascii="Arial Narrow" w:eastAsia="Calibri" w:hAnsi="Arial Narrow"/>
          <w:color w:val="984806"/>
          <w:sz w:val="20"/>
          <w:szCs w:val="20"/>
        </w:rPr>
        <w:t xml:space="preserve"> </w:t>
      </w:r>
    </w:p>
    <w:p w14:paraId="7A7C793B" w14:textId="77777777" w:rsidR="00FC3682" w:rsidRPr="00601EE9" w:rsidRDefault="00FC3682" w:rsidP="00FC3682">
      <w:pPr>
        <w:rPr>
          <w:rFonts w:ascii="Arial Narrow" w:hAnsi="Arial Narrow"/>
          <w:sz w:val="20"/>
          <w:szCs w:val="20"/>
        </w:rPr>
      </w:pPr>
    </w:p>
    <w:p w14:paraId="1443C093" w14:textId="77777777" w:rsidR="00FC3682" w:rsidRPr="003C5C9C" w:rsidRDefault="00FD23C0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Begin by defining each office in the answer to question 73.  What are the significances of each office</w:t>
      </w:r>
      <w:r w:rsidR="00FC3682">
        <w:rPr>
          <w:rFonts w:ascii="Arial Narrow" w:hAnsi="Arial Narrow"/>
          <w:sz w:val="20"/>
          <w:szCs w:val="20"/>
        </w:rPr>
        <w:t>?</w:t>
      </w:r>
      <w:r w:rsidR="005F33C0">
        <w:rPr>
          <w:rFonts w:ascii="Arial Narrow" w:hAnsi="Arial Narrow"/>
          <w:sz w:val="20"/>
          <w:szCs w:val="20"/>
        </w:rPr>
        <w:t xml:space="preserve"> </w:t>
      </w:r>
    </w:p>
    <w:p w14:paraId="063F8FDD" w14:textId="77777777" w:rsidR="00FC3682" w:rsidRPr="00601EE9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4F7EB733" w14:textId="6D5AD440" w:rsidR="00FC3682" w:rsidRDefault="00836969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Looking at the scripture references on</w:t>
      </w:r>
      <w:r w:rsidR="005F4E88">
        <w:rPr>
          <w:rFonts w:ascii="Arial Narrow" w:hAnsi="Arial Narrow"/>
          <w:sz w:val="20"/>
          <w:szCs w:val="20"/>
        </w:rPr>
        <w:t xml:space="preserve"> your hand out, discuss the</w:t>
      </w:r>
      <w:r>
        <w:rPr>
          <w:rFonts w:ascii="Arial Narrow" w:hAnsi="Arial Narrow"/>
          <w:sz w:val="20"/>
          <w:szCs w:val="20"/>
        </w:rPr>
        <w:t xml:space="preserve"> scriptural evidence for Jesus fulfilling these offices</w:t>
      </w:r>
      <w:r w:rsidR="00FC3682">
        <w:rPr>
          <w:rFonts w:ascii="Arial Narrow" w:hAnsi="Arial Narrow"/>
          <w:sz w:val="20"/>
          <w:szCs w:val="20"/>
        </w:rPr>
        <w:t>?</w:t>
      </w:r>
    </w:p>
    <w:p w14:paraId="4B46F5EB" w14:textId="77777777" w:rsidR="00FC3682" w:rsidRPr="003C5C9C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7C5522C4" w14:textId="5A098861" w:rsidR="004F0696" w:rsidRDefault="004F0696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is the main role of a </w:t>
      </w:r>
      <w:r w:rsidR="0029057D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rophet?</w:t>
      </w:r>
    </w:p>
    <w:p w14:paraId="6923B6B5" w14:textId="77777777" w:rsidR="004F0696" w:rsidRPr="004F0696" w:rsidRDefault="004F0696" w:rsidP="004F0696">
      <w:pPr>
        <w:pStyle w:val="ListParagraph"/>
        <w:rPr>
          <w:rFonts w:ascii="Arial Narrow" w:hAnsi="Arial Narrow"/>
          <w:sz w:val="20"/>
          <w:szCs w:val="20"/>
        </w:rPr>
      </w:pPr>
    </w:p>
    <w:p w14:paraId="1A252130" w14:textId="77777777" w:rsidR="00FC3682" w:rsidRDefault="004F0696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Deuteronomy, what are the consequences for false prophets</w:t>
      </w:r>
      <w:r w:rsidR="00FC3682">
        <w:rPr>
          <w:rFonts w:ascii="Arial Narrow" w:hAnsi="Arial Narrow"/>
          <w:sz w:val="20"/>
          <w:szCs w:val="20"/>
        </w:rPr>
        <w:t>?</w:t>
      </w:r>
    </w:p>
    <w:p w14:paraId="1D76E357" w14:textId="77777777" w:rsidR="00FC3682" w:rsidRPr="003C5C9C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74FC3D38" w14:textId="77777777" w:rsidR="00FC3682" w:rsidRDefault="004F0696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would the consequences be so severe?  Discuss the weight and reality of people speaking on behalf of God</w:t>
      </w:r>
      <w:r w:rsidR="00D512D1">
        <w:rPr>
          <w:rFonts w:ascii="Arial Narrow" w:hAnsi="Arial Narrow"/>
          <w:sz w:val="20"/>
          <w:szCs w:val="20"/>
        </w:rPr>
        <w:t>.</w:t>
      </w:r>
    </w:p>
    <w:p w14:paraId="0BC58B87" w14:textId="77777777" w:rsidR="00FC3682" w:rsidRPr="003C5C9C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34866906" w14:textId="77777777" w:rsidR="00FC3682" w:rsidRDefault="004F0696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According to the New Covenant that we live in, what would be the proper response to those claiming to be prophets today</w:t>
      </w:r>
      <w:r w:rsidR="00FC3682">
        <w:rPr>
          <w:rFonts w:ascii="Arial Narrow" w:hAnsi="Arial Narrow"/>
          <w:sz w:val="20"/>
          <w:szCs w:val="20"/>
        </w:rPr>
        <w:t>?</w:t>
      </w:r>
    </w:p>
    <w:p w14:paraId="2377E0C0" w14:textId="77777777" w:rsidR="00FC3682" w:rsidRPr="003C5C9C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48F5E9DC" w14:textId="77777777" w:rsidR="00FC3682" w:rsidRDefault="00C576CD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is Christ our prophet</w:t>
      </w:r>
      <w:r w:rsidR="00FC3682">
        <w:rPr>
          <w:rFonts w:ascii="Arial Narrow" w:hAnsi="Arial Narrow"/>
          <w:sz w:val="20"/>
          <w:szCs w:val="20"/>
        </w:rPr>
        <w:t>?</w:t>
      </w:r>
    </w:p>
    <w:p w14:paraId="1D197B09" w14:textId="77777777" w:rsidR="00FC3682" w:rsidRPr="003C5C9C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7591C123" w14:textId="77777777" w:rsidR="00FC3682" w:rsidRDefault="00C576CD" w:rsidP="00FC3682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set</w:t>
      </w:r>
      <w:r w:rsidR="00D512D1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Jesus apart as </w:t>
      </w:r>
      <w:r w:rsidR="00D512D1">
        <w:rPr>
          <w:rFonts w:ascii="Arial Narrow" w:hAnsi="Arial Narrow"/>
          <w:sz w:val="20"/>
          <w:szCs w:val="20"/>
        </w:rPr>
        <w:t>the great</w:t>
      </w:r>
      <w:r>
        <w:rPr>
          <w:rFonts w:ascii="Arial Narrow" w:hAnsi="Arial Narrow"/>
          <w:sz w:val="20"/>
          <w:szCs w:val="20"/>
        </w:rPr>
        <w:t xml:space="preserve"> Prophet</w:t>
      </w:r>
      <w:r w:rsidR="00FC3682">
        <w:rPr>
          <w:rFonts w:ascii="Arial Narrow" w:hAnsi="Arial Narrow"/>
          <w:sz w:val="20"/>
          <w:szCs w:val="20"/>
        </w:rPr>
        <w:t>?</w:t>
      </w:r>
    </w:p>
    <w:p w14:paraId="73AB56BF" w14:textId="77777777" w:rsidR="00FC3682" w:rsidRPr="003C5C9C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0F2BC11F" w14:textId="77777777" w:rsidR="00FC3682" w:rsidRPr="00601EE9" w:rsidRDefault="00FC3682" w:rsidP="00FC3682">
      <w:pPr>
        <w:pStyle w:val="ListParagraph"/>
        <w:rPr>
          <w:rFonts w:ascii="Arial Narrow" w:hAnsi="Arial Narrow"/>
          <w:sz w:val="20"/>
          <w:szCs w:val="20"/>
        </w:rPr>
      </w:pPr>
    </w:p>
    <w:p w14:paraId="1C9C6CC0" w14:textId="77777777" w:rsidR="00FC3682" w:rsidRPr="00601EE9" w:rsidRDefault="00FC3682" w:rsidP="00FC3682">
      <w:pPr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i/>
          <w:sz w:val="20"/>
          <w:szCs w:val="20"/>
        </w:rPr>
        <w:t>Final Application and Takeaways:</w:t>
      </w:r>
    </w:p>
    <w:p w14:paraId="3804B4DA" w14:textId="77777777" w:rsidR="00FC3682" w:rsidRPr="00FC3682" w:rsidRDefault="00FC3682" w:rsidP="00D512D1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C3682">
        <w:rPr>
          <w:rFonts w:ascii="Arial Narrow" w:hAnsi="Arial Narrow"/>
          <w:sz w:val="20"/>
          <w:szCs w:val="20"/>
        </w:rPr>
        <w:t>How can I grow in my worship of God and His ways?</w:t>
      </w:r>
    </w:p>
    <w:p w14:paraId="279AE464" w14:textId="77777777" w:rsidR="00FC3682" w:rsidRPr="00601EE9" w:rsidRDefault="00FC3682" w:rsidP="00D512D1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601EE9">
        <w:rPr>
          <w:rFonts w:ascii="Arial Narrow" w:hAnsi="Arial Narrow"/>
          <w:sz w:val="20"/>
          <w:szCs w:val="20"/>
        </w:rPr>
        <w:t>How can I teach these things to family, friends, and coworkers?</w:t>
      </w:r>
    </w:p>
    <w:p w14:paraId="7C3897F5" w14:textId="77777777" w:rsidR="00FC3682" w:rsidRPr="00C576CD" w:rsidRDefault="00FC3682" w:rsidP="00D512D1">
      <w:pPr>
        <w:pStyle w:val="ListParagraph"/>
        <w:numPr>
          <w:ilvl w:val="0"/>
          <w:numId w:val="46"/>
        </w:numPr>
        <w:contextualSpacing w:val="0"/>
        <w:rPr>
          <w:rFonts w:ascii="Arial Narrow" w:hAnsi="Arial Narrow"/>
          <w:sz w:val="20"/>
          <w:szCs w:val="20"/>
        </w:rPr>
      </w:pPr>
      <w:r w:rsidRPr="00C576CD">
        <w:rPr>
          <w:rFonts w:ascii="Arial Narrow" w:hAnsi="Arial Narrow"/>
          <w:sz w:val="20"/>
          <w:szCs w:val="20"/>
        </w:rPr>
        <w:t xml:space="preserve">How can I honor and glorify God based on these truths? </w:t>
      </w:r>
    </w:p>
    <w:p w14:paraId="2C3DE50A" w14:textId="2AB96B11" w:rsidR="00D512D1" w:rsidRPr="00D512D1" w:rsidRDefault="00FC3682" w:rsidP="00D512D1">
      <w:pPr>
        <w:ind w:left="360"/>
        <w:rPr>
          <w:rFonts w:ascii="Arial Narrow" w:hAnsi="Arial Narrow"/>
          <w:b/>
          <w:szCs w:val="20"/>
        </w:rPr>
      </w:pPr>
      <w:r w:rsidRPr="00601EE9">
        <w:rPr>
          <w:rFonts w:ascii="Arial Narrow" w:hAnsi="Arial Narrow"/>
          <w:b/>
          <w:sz w:val="20"/>
          <w:szCs w:val="20"/>
        </w:rPr>
        <w:lastRenderedPageBreak/>
        <w:t>**</w:t>
      </w:r>
      <w:r w:rsidRPr="00F63997">
        <w:rPr>
          <w:rFonts w:ascii="Arial Narrow" w:hAnsi="Arial Narrow"/>
          <w:b/>
          <w:sz w:val="20"/>
          <w:szCs w:val="20"/>
        </w:rPr>
        <w:t>Close in a time of prayer focused on exultation and praise and thankfulness for who God is</w:t>
      </w:r>
      <w:r>
        <w:rPr>
          <w:rFonts w:ascii="Arial Narrow" w:hAnsi="Arial Narrow"/>
          <w:b/>
          <w:sz w:val="20"/>
          <w:szCs w:val="20"/>
        </w:rPr>
        <w:t xml:space="preserve"> and His grace</w:t>
      </w:r>
      <w:r w:rsidRPr="00F63997">
        <w:rPr>
          <w:rFonts w:ascii="Arial Narrow" w:hAnsi="Arial Narrow"/>
          <w:b/>
          <w:sz w:val="20"/>
          <w:szCs w:val="20"/>
        </w:rPr>
        <w:t>.</w:t>
      </w:r>
    </w:p>
    <w:sectPr w:rsidR="00D512D1" w:rsidRPr="00D512D1" w:rsidSect="00827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20" w:h="12240" w:orient="landscape" w:code="1"/>
      <w:pgMar w:top="360" w:right="994" w:bottom="360" w:left="1008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8B4AD" w14:textId="77777777" w:rsidR="003E4FA6" w:rsidRDefault="003E4FA6" w:rsidP="0098280F">
      <w:r>
        <w:separator/>
      </w:r>
    </w:p>
  </w:endnote>
  <w:endnote w:type="continuationSeparator" w:id="0">
    <w:p w14:paraId="5FC91F94" w14:textId="77777777" w:rsidR="003E4FA6" w:rsidRDefault="003E4FA6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001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665AE" w14:textId="77777777" w:rsidR="00827362" w:rsidRDefault="0082736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37A792" w14:textId="77777777" w:rsidR="00827362" w:rsidRDefault="00827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626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33E7E" w14:textId="77777777" w:rsidR="00A02E84" w:rsidRDefault="00A02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1401D" w14:textId="77777777" w:rsidR="00A02E84" w:rsidRDefault="00A02E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A13D1" w14:textId="77777777" w:rsidR="00C46FA2" w:rsidRDefault="00C46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1DC5" w14:textId="77777777" w:rsidR="003E4FA6" w:rsidRDefault="003E4FA6" w:rsidP="0098280F">
      <w:r>
        <w:separator/>
      </w:r>
    </w:p>
  </w:footnote>
  <w:footnote w:type="continuationSeparator" w:id="0">
    <w:p w14:paraId="63789173" w14:textId="77777777" w:rsidR="003E4FA6" w:rsidRDefault="003E4FA6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6EA1" w14:textId="77777777" w:rsidR="00C46FA2" w:rsidRPr="00C46FA2" w:rsidRDefault="00C46FA2" w:rsidP="00C46FA2">
    <w:pPr>
      <w:pStyle w:val="Header"/>
      <w:rPr>
        <w:rFonts w:ascii="Calibri" w:hAnsi="Calibri" w:cs="Calibri"/>
        <w:sz w:val="20"/>
        <w:szCs w:val="20"/>
      </w:rPr>
    </w:pPr>
    <w:r w:rsidRPr="00C46FA2">
      <w:rPr>
        <w:rFonts w:ascii="Calibri" w:hAnsi="Calibri" w:cs="Calibri"/>
        <w:sz w:val="20"/>
        <w:szCs w:val="20"/>
      </w:rPr>
      <w:t xml:space="preserve">2018-202                       </w:t>
    </w:r>
    <w:r>
      <w:rPr>
        <w:rFonts w:ascii="Calibri" w:hAnsi="Calibri" w:cs="Calibri"/>
        <w:sz w:val="20"/>
        <w:szCs w:val="20"/>
      </w:rPr>
      <w:t xml:space="preserve">                                     </w:t>
    </w:r>
    <w:r w:rsidRPr="00C46FA2">
      <w:rPr>
        <w:rFonts w:ascii="Calibri" w:hAnsi="Calibri" w:cs="Calibri"/>
        <w:sz w:val="20"/>
        <w:szCs w:val="20"/>
      </w:rPr>
      <w:t xml:space="preserve">        Word of Truth Catechism</w:t>
    </w:r>
  </w:p>
  <w:p w14:paraId="48774550" w14:textId="77777777" w:rsidR="00A3078F" w:rsidRPr="00A3078F" w:rsidRDefault="00A3078F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bookmarkStart w:id="0" w:name="_GoBack"/>
    <w:bookmarkEnd w:id="0"/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7899" w14:textId="3EC1734B" w:rsidR="0098280F" w:rsidRPr="00C46FA2" w:rsidRDefault="00C46FA2" w:rsidP="0059616D">
    <w:pPr>
      <w:pStyle w:val="Header"/>
      <w:rPr>
        <w:rFonts w:ascii="Calibri" w:hAnsi="Calibri" w:cs="Calibri"/>
        <w:sz w:val="20"/>
        <w:szCs w:val="20"/>
      </w:rPr>
    </w:pPr>
    <w:r w:rsidRPr="00C46FA2">
      <w:rPr>
        <w:rFonts w:ascii="Calibri" w:hAnsi="Calibri" w:cs="Calibri"/>
        <w:sz w:val="20"/>
        <w:szCs w:val="20"/>
      </w:rPr>
      <w:t>2018-202</w:t>
    </w:r>
    <w:r w:rsidR="00827362" w:rsidRPr="00C46FA2">
      <w:rPr>
        <w:rFonts w:ascii="Calibri" w:hAnsi="Calibri" w:cs="Calibri"/>
        <w:sz w:val="20"/>
        <w:szCs w:val="20"/>
      </w:rPr>
      <w:t xml:space="preserve">        </w:t>
    </w:r>
    <w:r w:rsidRPr="00C46FA2">
      <w:rPr>
        <w:rFonts w:ascii="Calibri" w:hAnsi="Calibri" w:cs="Calibri"/>
        <w:sz w:val="20"/>
        <w:szCs w:val="20"/>
      </w:rPr>
      <w:t xml:space="preserve">               </w:t>
    </w:r>
    <w:r>
      <w:rPr>
        <w:rFonts w:ascii="Calibri" w:hAnsi="Calibri" w:cs="Calibri"/>
        <w:sz w:val="20"/>
        <w:szCs w:val="20"/>
      </w:rPr>
      <w:t xml:space="preserve">                                     </w:t>
    </w:r>
    <w:r w:rsidRPr="00C46FA2">
      <w:rPr>
        <w:rFonts w:ascii="Calibri" w:hAnsi="Calibri" w:cs="Calibri"/>
        <w:sz w:val="20"/>
        <w:szCs w:val="20"/>
      </w:rPr>
      <w:t xml:space="preserve">        Word of Truth Catechism</w:t>
    </w:r>
  </w:p>
  <w:p w14:paraId="53C3359C" w14:textId="77777777" w:rsidR="0059616D" w:rsidRPr="0059616D" w:rsidRDefault="0059616D" w:rsidP="0059616D">
    <w:pPr>
      <w:pStyle w:val="Header"/>
      <w:rPr>
        <w:rFonts w:asciiTheme="minorHAnsi" w:hAnsiTheme="minorHAnsi" w:cstheme="minorHAnsi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76EE" w14:textId="77777777" w:rsidR="00C46FA2" w:rsidRDefault="00C46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0467F"/>
    <w:multiLevelType w:val="hybridMultilevel"/>
    <w:tmpl w:val="7A9E9D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1F247AC"/>
    <w:multiLevelType w:val="hybridMultilevel"/>
    <w:tmpl w:val="A732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5B93071"/>
    <w:multiLevelType w:val="hybridMultilevel"/>
    <w:tmpl w:val="CA62BA76"/>
    <w:lvl w:ilvl="0" w:tplc="793C646A">
      <w:start w:val="2"/>
      <w:numFmt w:val="bullet"/>
      <w:lvlText w:val="-"/>
      <w:lvlJc w:val="left"/>
      <w:pPr>
        <w:ind w:left="720" w:hanging="360"/>
      </w:pPr>
      <w:rPr>
        <w:rFonts w:ascii="Arial Narrow" w:eastAsia="Cambria" w:hAnsi="Arial Narrow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ED0AC0"/>
    <w:multiLevelType w:val="hybridMultilevel"/>
    <w:tmpl w:val="1F0C76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6A51ADA"/>
    <w:multiLevelType w:val="hybridMultilevel"/>
    <w:tmpl w:val="71D8E9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074936F9"/>
    <w:multiLevelType w:val="hybridMultilevel"/>
    <w:tmpl w:val="09CAEE72"/>
    <w:lvl w:ilvl="0" w:tplc="532E6F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C1044"/>
    <w:multiLevelType w:val="hybridMultilevel"/>
    <w:tmpl w:val="1FE02246"/>
    <w:lvl w:ilvl="0" w:tplc="C4CEC500">
      <w:start w:val="2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224D11"/>
    <w:multiLevelType w:val="hybridMultilevel"/>
    <w:tmpl w:val="2D2E91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B8647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D1E68B8"/>
    <w:multiLevelType w:val="hybridMultilevel"/>
    <w:tmpl w:val="67B888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0E050F8B"/>
    <w:multiLevelType w:val="hybridMultilevel"/>
    <w:tmpl w:val="EEE6A4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0FD715A"/>
    <w:multiLevelType w:val="hybridMultilevel"/>
    <w:tmpl w:val="B316C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1AD4CD0"/>
    <w:multiLevelType w:val="hybridMultilevel"/>
    <w:tmpl w:val="8D5C7EA4"/>
    <w:lvl w:ilvl="0" w:tplc="D43224F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B278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13A55FF3"/>
    <w:multiLevelType w:val="hybridMultilevel"/>
    <w:tmpl w:val="4FF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9308A8"/>
    <w:multiLevelType w:val="hybridMultilevel"/>
    <w:tmpl w:val="230A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D94D87"/>
    <w:multiLevelType w:val="hybridMultilevel"/>
    <w:tmpl w:val="06AAE4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A321A"/>
    <w:multiLevelType w:val="hybridMultilevel"/>
    <w:tmpl w:val="E87C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8545D"/>
    <w:multiLevelType w:val="hybridMultilevel"/>
    <w:tmpl w:val="B75856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2E1220A7"/>
    <w:multiLevelType w:val="hybridMultilevel"/>
    <w:tmpl w:val="D17E4D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2E7333C7"/>
    <w:multiLevelType w:val="hybridMultilevel"/>
    <w:tmpl w:val="349A54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0D938CE"/>
    <w:multiLevelType w:val="hybridMultilevel"/>
    <w:tmpl w:val="EADE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10730D"/>
    <w:multiLevelType w:val="hybridMultilevel"/>
    <w:tmpl w:val="374A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54226C"/>
    <w:multiLevelType w:val="hybridMultilevel"/>
    <w:tmpl w:val="3D60D536"/>
    <w:lvl w:ilvl="0" w:tplc="3FB6AD2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A150D4"/>
    <w:multiLevelType w:val="hybridMultilevel"/>
    <w:tmpl w:val="625496B6"/>
    <w:lvl w:ilvl="0" w:tplc="9724AF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8A1882"/>
    <w:multiLevelType w:val="hybridMultilevel"/>
    <w:tmpl w:val="B07C1F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3FB847AD"/>
    <w:multiLevelType w:val="hybridMultilevel"/>
    <w:tmpl w:val="29A0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9445C5"/>
    <w:multiLevelType w:val="hybridMultilevel"/>
    <w:tmpl w:val="66EA8BAA"/>
    <w:lvl w:ilvl="0" w:tplc="24B0D39A">
      <w:start w:val="1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C407C2"/>
    <w:multiLevelType w:val="hybridMultilevel"/>
    <w:tmpl w:val="182832AC"/>
    <w:lvl w:ilvl="0" w:tplc="B872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2DF0125"/>
    <w:multiLevelType w:val="hybridMultilevel"/>
    <w:tmpl w:val="11D0AA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5CD810F1"/>
    <w:multiLevelType w:val="hybridMultilevel"/>
    <w:tmpl w:val="569299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19D7D82"/>
    <w:multiLevelType w:val="hybridMultilevel"/>
    <w:tmpl w:val="9404FF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9A074BD"/>
    <w:multiLevelType w:val="hybridMultilevel"/>
    <w:tmpl w:val="41966786"/>
    <w:lvl w:ilvl="0" w:tplc="9C5CF526">
      <w:start w:val="1"/>
      <w:numFmt w:val="bullet"/>
      <w:lvlText w:val="-"/>
      <w:lvlJc w:val="left"/>
      <w:pPr>
        <w:ind w:left="720" w:hanging="360"/>
      </w:pPr>
      <w:rPr>
        <w:rFonts w:ascii="Helvetica" w:eastAsia="Cambria" w:hAnsi="Helvetic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13B10"/>
    <w:multiLevelType w:val="hybridMultilevel"/>
    <w:tmpl w:val="73F27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97DC8"/>
    <w:multiLevelType w:val="hybridMultilevel"/>
    <w:tmpl w:val="4E84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927C33"/>
    <w:multiLevelType w:val="hybridMultilevel"/>
    <w:tmpl w:val="2F425DB6"/>
    <w:lvl w:ilvl="0" w:tplc="37727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41"/>
  </w:num>
  <w:num w:numId="5">
    <w:abstractNumId w:val="1"/>
  </w:num>
  <w:num w:numId="6">
    <w:abstractNumId w:val="42"/>
  </w:num>
  <w:num w:numId="7">
    <w:abstractNumId w:val="32"/>
  </w:num>
  <w:num w:numId="8">
    <w:abstractNumId w:val="37"/>
  </w:num>
  <w:num w:numId="9">
    <w:abstractNumId w:val="8"/>
  </w:num>
  <w:num w:numId="10">
    <w:abstractNumId w:val="18"/>
  </w:num>
  <w:num w:numId="11">
    <w:abstractNumId w:val="6"/>
  </w:num>
  <w:num w:numId="12">
    <w:abstractNumId w:val="40"/>
  </w:num>
  <w:num w:numId="13">
    <w:abstractNumId w:val="44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23"/>
  </w:num>
  <w:num w:numId="19">
    <w:abstractNumId w:val="39"/>
  </w:num>
  <w:num w:numId="20">
    <w:abstractNumId w:val="27"/>
  </w:num>
  <w:num w:numId="21">
    <w:abstractNumId w:val="26"/>
  </w:num>
  <w:num w:numId="22">
    <w:abstractNumId w:val="5"/>
  </w:num>
  <w:num w:numId="23">
    <w:abstractNumId w:val="38"/>
  </w:num>
  <w:num w:numId="24">
    <w:abstractNumId w:val="11"/>
  </w:num>
  <w:num w:numId="25">
    <w:abstractNumId w:val="36"/>
  </w:num>
  <w:num w:numId="26">
    <w:abstractNumId w:val="7"/>
  </w:num>
  <w:num w:numId="27">
    <w:abstractNumId w:val="35"/>
  </w:num>
  <w:num w:numId="28">
    <w:abstractNumId w:val="43"/>
  </w:num>
  <w:num w:numId="29">
    <w:abstractNumId w:val="9"/>
  </w:num>
  <w:num w:numId="30">
    <w:abstractNumId w:val="13"/>
  </w:num>
  <w:num w:numId="31">
    <w:abstractNumId w:val="25"/>
  </w:num>
  <w:num w:numId="32">
    <w:abstractNumId w:val="21"/>
  </w:num>
  <w:num w:numId="33">
    <w:abstractNumId w:val="2"/>
  </w:num>
  <w:num w:numId="34">
    <w:abstractNumId w:val="3"/>
  </w:num>
  <w:num w:numId="35">
    <w:abstractNumId w:val="4"/>
  </w:num>
  <w:num w:numId="36">
    <w:abstractNumId w:val="12"/>
  </w:num>
  <w:num w:numId="37">
    <w:abstractNumId w:val="45"/>
  </w:num>
  <w:num w:numId="38">
    <w:abstractNumId w:val="31"/>
  </w:num>
  <w:num w:numId="39">
    <w:abstractNumId w:val="22"/>
  </w:num>
  <w:num w:numId="40">
    <w:abstractNumId w:val="30"/>
  </w:num>
  <w:num w:numId="41">
    <w:abstractNumId w:val="34"/>
  </w:num>
  <w:num w:numId="42">
    <w:abstractNumId w:val="20"/>
  </w:num>
  <w:num w:numId="43">
    <w:abstractNumId w:val="14"/>
  </w:num>
  <w:num w:numId="44">
    <w:abstractNumId w:val="16"/>
  </w:num>
  <w:num w:numId="45">
    <w:abstractNumId w:val="1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105C60"/>
    <w:rsid w:val="00112FCB"/>
    <w:rsid w:val="001A1675"/>
    <w:rsid w:val="001F5F22"/>
    <w:rsid w:val="001F5FEF"/>
    <w:rsid w:val="00217B98"/>
    <w:rsid w:val="002449AF"/>
    <w:rsid w:val="002873DB"/>
    <w:rsid w:val="0029057D"/>
    <w:rsid w:val="002D38AF"/>
    <w:rsid w:val="002D3D41"/>
    <w:rsid w:val="002E7858"/>
    <w:rsid w:val="00315381"/>
    <w:rsid w:val="003E493D"/>
    <w:rsid w:val="003E4FA6"/>
    <w:rsid w:val="003F1341"/>
    <w:rsid w:val="003F7515"/>
    <w:rsid w:val="0040765C"/>
    <w:rsid w:val="004D5136"/>
    <w:rsid w:val="004F0696"/>
    <w:rsid w:val="00505FEC"/>
    <w:rsid w:val="0059616D"/>
    <w:rsid w:val="005A7DC7"/>
    <w:rsid w:val="005F33C0"/>
    <w:rsid w:val="005F4E88"/>
    <w:rsid w:val="00613537"/>
    <w:rsid w:val="00631ECA"/>
    <w:rsid w:val="0065668E"/>
    <w:rsid w:val="006927C8"/>
    <w:rsid w:val="006A239B"/>
    <w:rsid w:val="006C70BF"/>
    <w:rsid w:val="007D5EC5"/>
    <w:rsid w:val="007F4C80"/>
    <w:rsid w:val="00827362"/>
    <w:rsid w:val="00836969"/>
    <w:rsid w:val="00843E82"/>
    <w:rsid w:val="008500E7"/>
    <w:rsid w:val="008D177E"/>
    <w:rsid w:val="008D5411"/>
    <w:rsid w:val="0098280F"/>
    <w:rsid w:val="009F188B"/>
    <w:rsid w:val="00A02E84"/>
    <w:rsid w:val="00A3078F"/>
    <w:rsid w:val="00A47171"/>
    <w:rsid w:val="00A608F4"/>
    <w:rsid w:val="00A75584"/>
    <w:rsid w:val="00A94C62"/>
    <w:rsid w:val="00AC1B39"/>
    <w:rsid w:val="00B25211"/>
    <w:rsid w:val="00B47992"/>
    <w:rsid w:val="00B86129"/>
    <w:rsid w:val="00BA2212"/>
    <w:rsid w:val="00C0557F"/>
    <w:rsid w:val="00C141A5"/>
    <w:rsid w:val="00C46FA2"/>
    <w:rsid w:val="00C50AD0"/>
    <w:rsid w:val="00C57663"/>
    <w:rsid w:val="00C576CD"/>
    <w:rsid w:val="00C62AFE"/>
    <w:rsid w:val="00C86199"/>
    <w:rsid w:val="00CD4CB9"/>
    <w:rsid w:val="00D512D1"/>
    <w:rsid w:val="00D90C72"/>
    <w:rsid w:val="00DE4E35"/>
    <w:rsid w:val="00E66A95"/>
    <w:rsid w:val="00E716AD"/>
    <w:rsid w:val="00EA7208"/>
    <w:rsid w:val="00F17F41"/>
    <w:rsid w:val="00F768A4"/>
    <w:rsid w:val="00F8379F"/>
    <w:rsid w:val="00F93035"/>
    <w:rsid w:val="00FA3951"/>
    <w:rsid w:val="00FC3682"/>
    <w:rsid w:val="00FD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0377F"/>
  <w15:docId w15:val="{9C134F7E-8C1E-4B1A-AE99-B5605D2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iPriority="9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character" w:styleId="CommentReference">
    <w:name w:val="annotation reference"/>
    <w:basedOn w:val="DefaultParagraphFont"/>
    <w:semiHidden/>
    <w:unhideWhenUsed/>
    <w:rsid w:val="002905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0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5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57D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4223-088F-4116-9BBA-94B62073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 Obert</cp:lastModifiedBy>
  <cp:revision>3</cp:revision>
  <cp:lastPrinted>2016-04-22T16:27:00Z</cp:lastPrinted>
  <dcterms:created xsi:type="dcterms:W3CDTF">2020-09-10T04:23:00Z</dcterms:created>
  <dcterms:modified xsi:type="dcterms:W3CDTF">2020-09-10T04:35:00Z</dcterms:modified>
</cp:coreProperties>
</file>