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74BAA" w14:textId="77777777" w:rsidR="00CC0B2D" w:rsidRPr="00601B01" w:rsidRDefault="005976EC" w:rsidP="00CC0B2D">
      <w:pPr>
        <w:jc w:val="center"/>
        <w:rPr>
          <w:rFonts w:ascii="Arial Narrow" w:hAnsi="Arial Narrow"/>
          <w:b/>
          <w:sz w:val="22"/>
        </w:rPr>
      </w:pPr>
      <w:bookmarkStart w:id="0" w:name="_GoBack"/>
      <w:bookmarkEnd w:id="0"/>
      <w:r w:rsidRPr="00601B01">
        <w:rPr>
          <w:rFonts w:ascii="Arial Narrow" w:hAnsi="Arial Narrow"/>
          <w:noProof/>
          <w:sz w:val="22"/>
          <w:lang w:bidi="ar-SA"/>
        </w:rPr>
        <w:drawing>
          <wp:inline distT="0" distB="0" distL="0" distR="0" wp14:anchorId="6E96BE7F" wp14:editId="2816F6AA">
            <wp:extent cx="3145045" cy="1038225"/>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9998" cy="1046462"/>
                    </a:xfrm>
                    <a:prstGeom prst="rect">
                      <a:avLst/>
                    </a:prstGeom>
                    <a:noFill/>
                    <a:ln>
                      <a:noFill/>
                    </a:ln>
                  </pic:spPr>
                </pic:pic>
              </a:graphicData>
            </a:graphic>
          </wp:inline>
        </w:drawing>
      </w:r>
    </w:p>
    <w:p w14:paraId="786E6FC1" w14:textId="77777777" w:rsidR="00F35573" w:rsidRPr="00F35573" w:rsidRDefault="00F35573" w:rsidP="00F35573">
      <w:pPr>
        <w:jc w:val="center"/>
        <w:rPr>
          <w:rFonts w:ascii="Arial Narrow" w:eastAsiaTheme="majorEastAsia" w:hAnsi="Arial Narrow" w:cstheme="majorBidi"/>
          <w:iCs/>
          <w:spacing w:val="5"/>
          <w:sz w:val="22"/>
          <w:szCs w:val="20"/>
        </w:rPr>
      </w:pPr>
      <w:r w:rsidRPr="00F35573">
        <w:rPr>
          <w:rFonts w:ascii="Arial Narrow" w:eastAsiaTheme="majorEastAsia" w:hAnsi="Arial Narrow" w:cstheme="majorBidi"/>
          <w:spacing w:val="5"/>
          <w:sz w:val="22"/>
          <w:szCs w:val="20"/>
        </w:rPr>
        <w:t>Disciples Church</w:t>
      </w:r>
    </w:p>
    <w:p w14:paraId="3FC22564" w14:textId="77777777" w:rsidR="00F35573" w:rsidRPr="00F35573" w:rsidRDefault="00F35573" w:rsidP="00F35573">
      <w:pPr>
        <w:jc w:val="center"/>
        <w:rPr>
          <w:rFonts w:ascii="Arial Narrow" w:eastAsiaTheme="majorEastAsia" w:hAnsi="Arial Narrow" w:cstheme="majorBidi"/>
          <w:spacing w:val="5"/>
          <w:sz w:val="22"/>
          <w:szCs w:val="20"/>
        </w:rPr>
      </w:pPr>
      <w:r w:rsidRPr="00F35573">
        <w:rPr>
          <w:rFonts w:ascii="Arial Narrow" w:eastAsiaTheme="majorEastAsia" w:hAnsi="Arial Narrow" w:cstheme="majorBidi"/>
          <w:spacing w:val="5"/>
          <w:sz w:val="22"/>
          <w:szCs w:val="20"/>
        </w:rPr>
        <w:t xml:space="preserve">Marriage &amp; Singleness Series - Session 3 </w:t>
      </w:r>
    </w:p>
    <w:p w14:paraId="162144EC" w14:textId="77777777" w:rsidR="00F35573" w:rsidRPr="00F35573" w:rsidRDefault="00F35573" w:rsidP="00F35573">
      <w:pPr>
        <w:jc w:val="center"/>
        <w:rPr>
          <w:rFonts w:ascii="Arial Narrow" w:eastAsiaTheme="majorEastAsia" w:hAnsi="Arial Narrow" w:cstheme="majorBidi"/>
          <w:spacing w:val="5"/>
          <w:sz w:val="22"/>
          <w:szCs w:val="20"/>
        </w:rPr>
      </w:pPr>
      <w:r w:rsidRPr="00F35573">
        <w:rPr>
          <w:rFonts w:ascii="Arial Narrow" w:eastAsiaTheme="majorEastAsia" w:hAnsi="Arial Narrow" w:cstheme="majorBidi"/>
          <w:spacing w:val="5"/>
          <w:sz w:val="22"/>
          <w:szCs w:val="20"/>
        </w:rPr>
        <w:t xml:space="preserve">Q30. What roles did God ordain for men and women within the family? </w:t>
      </w:r>
    </w:p>
    <w:p w14:paraId="155DD22D" w14:textId="77777777" w:rsidR="00F35573" w:rsidRPr="00F35573" w:rsidRDefault="00F35573" w:rsidP="00F35573">
      <w:pPr>
        <w:jc w:val="center"/>
        <w:rPr>
          <w:rFonts w:ascii="Arial Narrow" w:eastAsiaTheme="majorEastAsia" w:hAnsi="Arial Narrow" w:cstheme="majorBidi"/>
          <w:spacing w:val="5"/>
          <w:sz w:val="22"/>
          <w:szCs w:val="20"/>
        </w:rPr>
      </w:pPr>
      <w:r w:rsidRPr="00F35573">
        <w:rPr>
          <w:rFonts w:ascii="Arial Narrow" w:eastAsiaTheme="majorEastAsia" w:hAnsi="Arial Narrow" w:cstheme="majorBidi"/>
          <w:spacing w:val="5"/>
          <w:sz w:val="22"/>
          <w:szCs w:val="20"/>
        </w:rPr>
        <w:t>Q31. Is man or woman more important than the other?</w:t>
      </w:r>
    </w:p>
    <w:p w14:paraId="4B54C3EA" w14:textId="77777777" w:rsidR="00F35573" w:rsidRPr="00F35573" w:rsidRDefault="00F35573" w:rsidP="00F35573">
      <w:pPr>
        <w:jc w:val="center"/>
        <w:rPr>
          <w:rFonts w:ascii="Arial Narrow" w:eastAsiaTheme="majorEastAsia" w:hAnsi="Arial Narrow" w:cstheme="majorBidi"/>
          <w:spacing w:val="5"/>
          <w:sz w:val="22"/>
          <w:szCs w:val="20"/>
        </w:rPr>
      </w:pPr>
      <w:r w:rsidRPr="00F35573">
        <w:rPr>
          <w:rFonts w:ascii="Arial Narrow" w:eastAsiaTheme="majorEastAsia" w:hAnsi="Arial Narrow" w:cstheme="majorBidi"/>
          <w:spacing w:val="5"/>
          <w:sz w:val="22"/>
          <w:szCs w:val="20"/>
        </w:rPr>
        <w:t>Week of January 17, 2018</w:t>
      </w:r>
    </w:p>
    <w:p w14:paraId="0DECD15C" w14:textId="77777777" w:rsidR="00CC0B2D" w:rsidRPr="00601B01" w:rsidRDefault="00886F0B" w:rsidP="00CC0B2D">
      <w:pPr>
        <w:jc w:val="center"/>
        <w:rPr>
          <w:rFonts w:ascii="Arial Narrow" w:hAnsi="Arial Narrow" w:cs="Arial"/>
          <w:b/>
          <w:iCs/>
          <w:sz w:val="22"/>
          <w:szCs w:val="28"/>
        </w:rPr>
      </w:pPr>
      <w:r>
        <w:rPr>
          <w:rFonts w:ascii="Arial Narrow" w:hAnsi="Arial Narrow" w:cs="Arial"/>
          <w:b/>
          <w:iCs/>
          <w:sz w:val="22"/>
          <w:szCs w:val="28"/>
        </w:rPr>
        <w:t>Hando</w:t>
      </w:r>
      <w:r w:rsidR="005976EC" w:rsidRPr="00601B01">
        <w:rPr>
          <w:rFonts w:ascii="Arial Narrow" w:hAnsi="Arial Narrow" w:cs="Arial"/>
          <w:b/>
          <w:iCs/>
          <w:sz w:val="22"/>
          <w:szCs w:val="28"/>
        </w:rPr>
        <w:t>ut</w:t>
      </w:r>
      <w:r>
        <w:rPr>
          <w:rFonts w:ascii="Arial Narrow" w:hAnsi="Arial Narrow" w:cs="Arial"/>
          <w:b/>
          <w:iCs/>
          <w:sz w:val="22"/>
          <w:szCs w:val="28"/>
        </w:rPr>
        <w:t xml:space="preserve"> Notes</w:t>
      </w:r>
    </w:p>
    <w:p w14:paraId="512878BC" w14:textId="77777777" w:rsidR="00B10125" w:rsidRDefault="00B10125" w:rsidP="00F35573">
      <w:pPr>
        <w:widowControl w:val="0"/>
        <w:spacing w:after="60" w:line="276" w:lineRule="auto"/>
        <w:jc w:val="center"/>
        <w:rPr>
          <w:rFonts w:ascii="Book Antiqua" w:eastAsia="Book Antiqua" w:hAnsi="Book Antiqua" w:cs="Book Antiqua"/>
          <w:b/>
          <w:szCs w:val="28"/>
        </w:rPr>
      </w:pPr>
    </w:p>
    <w:p w14:paraId="18AC949F" w14:textId="77777777" w:rsidR="00F35573" w:rsidRDefault="00F35573" w:rsidP="00F35573">
      <w:pPr>
        <w:widowControl w:val="0"/>
        <w:spacing w:after="60" w:line="276" w:lineRule="auto"/>
        <w:jc w:val="center"/>
        <w:rPr>
          <w:rFonts w:ascii="Book Antiqua" w:eastAsia="Book Antiqua" w:hAnsi="Book Antiqua" w:cs="Book Antiqua"/>
          <w:b/>
          <w:szCs w:val="28"/>
        </w:rPr>
      </w:pPr>
      <w:r>
        <w:rPr>
          <w:rFonts w:ascii="Book Antiqua" w:eastAsia="Book Antiqua" w:hAnsi="Book Antiqua" w:cs="Book Antiqua"/>
          <w:b/>
          <w:szCs w:val="28"/>
        </w:rPr>
        <w:t>Q30. What roles did God ordain for men and women within the family?</w:t>
      </w:r>
    </w:p>
    <w:p w14:paraId="2FCE66D0" w14:textId="77777777" w:rsidR="00F35573" w:rsidRDefault="00F35573" w:rsidP="00F35573">
      <w:pPr>
        <w:widowControl w:val="0"/>
        <w:spacing w:after="60"/>
        <w:jc w:val="center"/>
        <w:rPr>
          <w:rFonts w:ascii="Book Antiqua" w:eastAsia="Book Antiqua" w:hAnsi="Book Antiqua" w:cs="Book Antiqua"/>
          <w:szCs w:val="28"/>
        </w:rPr>
      </w:pPr>
      <w:r>
        <w:rPr>
          <w:rFonts w:ascii="Book Antiqua" w:eastAsia="Book Antiqua" w:hAnsi="Book Antiqua" w:cs="Book Antiqua"/>
          <w:szCs w:val="28"/>
        </w:rPr>
        <w:t xml:space="preserve">God has ordained the role of the husband to lovingly lead his wife and family. God has ordained the role of the wife to joyfully submit to her husband’s leadership as his helper. </w:t>
      </w:r>
    </w:p>
    <w:p w14:paraId="1C4B053E" w14:textId="77777777" w:rsidR="00F35573" w:rsidRDefault="00F35573" w:rsidP="00F35573">
      <w:pPr>
        <w:widowControl w:val="0"/>
        <w:spacing w:after="60"/>
        <w:rPr>
          <w:rFonts w:ascii="Book Antiqua" w:eastAsia="Book Antiqua" w:hAnsi="Book Antiqua" w:cs="Book Antiqua"/>
          <w:sz w:val="20"/>
          <w:szCs w:val="20"/>
        </w:rPr>
      </w:pPr>
    </w:p>
    <w:p w14:paraId="0514E089" w14:textId="77777777" w:rsidR="00F35573" w:rsidRDefault="00F35573" w:rsidP="00F35573"/>
    <w:p w14:paraId="0CF6A66A" w14:textId="77777777" w:rsidR="00F35573" w:rsidRDefault="00F35573" w:rsidP="00F35573">
      <w:pPr>
        <w:rPr>
          <w:rFonts w:ascii="Verdana" w:hAnsi="Verdana" w:cs="PTSans-Regular"/>
          <w:color w:val="000000"/>
        </w:rPr>
      </w:pPr>
    </w:p>
    <w:tbl>
      <w:tblPr>
        <w:tblpPr w:leftFromText="180" w:rightFromText="180" w:vertAnchor="page" w:horzAnchor="margin" w:tblpY="6627"/>
        <w:tblW w:w="5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2"/>
        <w:gridCol w:w="1078"/>
        <w:gridCol w:w="1269"/>
      </w:tblGrid>
      <w:tr w:rsidR="00F35573" w:rsidRPr="008C722D" w14:paraId="39227FDB" w14:textId="77777777" w:rsidTr="00F35573">
        <w:trPr>
          <w:trHeight w:val="256"/>
        </w:trPr>
        <w:tc>
          <w:tcPr>
            <w:tcW w:w="2932" w:type="dxa"/>
            <w:shd w:val="clear" w:color="auto" w:fill="D9D9D9"/>
            <w:vAlign w:val="center"/>
          </w:tcPr>
          <w:p w14:paraId="6D5ADE49" w14:textId="77777777" w:rsidR="00F35573" w:rsidRPr="008C722D" w:rsidRDefault="00F35573" w:rsidP="00F35573">
            <w:pPr>
              <w:rPr>
                <w:rFonts w:ascii="Linden Hill" w:eastAsia="Times New Roman" w:hAnsi="Linden Hill"/>
                <w:b/>
                <w:sz w:val="18"/>
                <w:szCs w:val="20"/>
              </w:rPr>
            </w:pPr>
            <w:r w:rsidRPr="008C722D">
              <w:rPr>
                <w:rFonts w:ascii="Linden Hill" w:eastAsia="Times New Roman" w:hAnsi="Linden Hill"/>
                <w:b/>
                <w:sz w:val="18"/>
                <w:szCs w:val="20"/>
              </w:rPr>
              <w:t>VIEW</w:t>
            </w:r>
          </w:p>
        </w:tc>
        <w:tc>
          <w:tcPr>
            <w:tcW w:w="1078" w:type="dxa"/>
            <w:shd w:val="clear" w:color="auto" w:fill="D9D9D9"/>
            <w:vAlign w:val="center"/>
          </w:tcPr>
          <w:p w14:paraId="520E960C" w14:textId="77777777" w:rsidR="00F35573" w:rsidRPr="008C722D" w:rsidRDefault="00F35573" w:rsidP="00F35573">
            <w:pPr>
              <w:rPr>
                <w:rFonts w:ascii="Linden Hill" w:eastAsia="Times New Roman" w:hAnsi="Linden Hill"/>
                <w:b/>
                <w:sz w:val="18"/>
                <w:szCs w:val="20"/>
              </w:rPr>
            </w:pPr>
            <w:r>
              <w:rPr>
                <w:rFonts w:ascii="Linden Hill" w:eastAsia="Times New Roman" w:hAnsi="Linden Hill"/>
                <w:b/>
                <w:sz w:val="18"/>
                <w:szCs w:val="20"/>
              </w:rPr>
              <w:t>DIGNITY</w:t>
            </w:r>
          </w:p>
        </w:tc>
        <w:tc>
          <w:tcPr>
            <w:tcW w:w="1269" w:type="dxa"/>
            <w:shd w:val="clear" w:color="auto" w:fill="D9D9D9"/>
            <w:vAlign w:val="center"/>
          </w:tcPr>
          <w:p w14:paraId="149F2A32" w14:textId="77777777" w:rsidR="00F35573" w:rsidRPr="008C722D" w:rsidRDefault="00F35573" w:rsidP="00F35573">
            <w:pPr>
              <w:rPr>
                <w:rFonts w:ascii="Linden Hill" w:eastAsia="Times New Roman" w:hAnsi="Linden Hill"/>
                <w:b/>
                <w:sz w:val="18"/>
                <w:szCs w:val="20"/>
              </w:rPr>
            </w:pPr>
            <w:r w:rsidRPr="008C722D">
              <w:rPr>
                <w:rFonts w:ascii="Linden Hill" w:eastAsia="Times New Roman" w:hAnsi="Linden Hill"/>
                <w:b/>
                <w:sz w:val="18"/>
                <w:szCs w:val="20"/>
              </w:rPr>
              <w:t>FUNCTION</w:t>
            </w:r>
          </w:p>
        </w:tc>
      </w:tr>
      <w:tr w:rsidR="00F35573" w:rsidRPr="008C722D" w14:paraId="00E4D4BD" w14:textId="77777777" w:rsidTr="00F35573">
        <w:trPr>
          <w:trHeight w:val="599"/>
        </w:trPr>
        <w:tc>
          <w:tcPr>
            <w:tcW w:w="2932" w:type="dxa"/>
            <w:vAlign w:val="center"/>
          </w:tcPr>
          <w:p w14:paraId="7B8FB72B" w14:textId="77777777" w:rsidR="00F35573" w:rsidRPr="008C722D" w:rsidRDefault="00F35573" w:rsidP="00F35573">
            <w:pPr>
              <w:rPr>
                <w:rFonts w:ascii="Linden Hill" w:eastAsia="Times New Roman" w:hAnsi="Linden Hill"/>
                <w:b/>
                <w:sz w:val="20"/>
                <w:szCs w:val="20"/>
              </w:rPr>
            </w:pPr>
            <w:r w:rsidRPr="008C722D">
              <w:rPr>
                <w:rFonts w:ascii="Linden Hill" w:eastAsia="Times New Roman" w:hAnsi="Linden Hill"/>
                <w:b/>
                <w:sz w:val="20"/>
                <w:szCs w:val="20"/>
              </w:rPr>
              <w:t xml:space="preserve">1. </w:t>
            </w:r>
            <w:r w:rsidRPr="008C722D">
              <w:rPr>
                <w:rFonts w:ascii="Arial Narrow" w:eastAsia="Times New Roman" w:hAnsi="Arial Narrow"/>
                <w:b/>
                <w:sz w:val="20"/>
                <w:szCs w:val="20"/>
              </w:rPr>
              <w:t>Hierarchicalism</w:t>
            </w:r>
            <w:r>
              <w:rPr>
                <w:rFonts w:ascii="Arial Narrow" w:eastAsia="Times New Roman" w:hAnsi="Arial Narrow"/>
                <w:b/>
                <w:sz w:val="20"/>
                <w:szCs w:val="20"/>
              </w:rPr>
              <w:t>/Chauvinism</w:t>
            </w:r>
          </w:p>
        </w:tc>
        <w:tc>
          <w:tcPr>
            <w:tcW w:w="1078" w:type="dxa"/>
            <w:vAlign w:val="center"/>
          </w:tcPr>
          <w:p w14:paraId="5372D8D1" w14:textId="77777777" w:rsidR="00F35573" w:rsidRPr="008C722D" w:rsidRDefault="00F35573" w:rsidP="00F35573">
            <w:pPr>
              <w:rPr>
                <w:rFonts w:ascii="Arial Narrow" w:eastAsia="Times New Roman" w:hAnsi="Arial Narrow"/>
                <w:sz w:val="20"/>
                <w:szCs w:val="20"/>
              </w:rPr>
            </w:pPr>
            <w:r>
              <w:rPr>
                <w:rFonts w:ascii="Arial Narrow" w:eastAsia="Times New Roman" w:hAnsi="Arial Narrow"/>
                <w:sz w:val="20"/>
                <w:szCs w:val="20"/>
              </w:rPr>
              <w:t>Un-equal</w:t>
            </w:r>
          </w:p>
        </w:tc>
        <w:tc>
          <w:tcPr>
            <w:tcW w:w="1269" w:type="dxa"/>
            <w:vAlign w:val="center"/>
          </w:tcPr>
          <w:p w14:paraId="77F4AEDA" w14:textId="77777777" w:rsidR="00F35573" w:rsidRPr="008C722D" w:rsidRDefault="00F35573" w:rsidP="00F35573">
            <w:pPr>
              <w:rPr>
                <w:rFonts w:ascii="Arial Narrow" w:eastAsia="Times New Roman" w:hAnsi="Arial Narrow"/>
                <w:sz w:val="20"/>
                <w:szCs w:val="20"/>
              </w:rPr>
            </w:pPr>
            <w:r>
              <w:rPr>
                <w:rFonts w:ascii="Arial Narrow" w:eastAsia="Times New Roman" w:hAnsi="Arial Narrow"/>
                <w:sz w:val="20"/>
                <w:szCs w:val="20"/>
              </w:rPr>
              <w:t>Distinct</w:t>
            </w:r>
          </w:p>
        </w:tc>
      </w:tr>
      <w:tr w:rsidR="00F35573" w:rsidRPr="008C722D" w14:paraId="09C29C3C" w14:textId="77777777" w:rsidTr="00F35573">
        <w:trPr>
          <w:trHeight w:val="599"/>
        </w:trPr>
        <w:tc>
          <w:tcPr>
            <w:tcW w:w="2932" w:type="dxa"/>
            <w:vAlign w:val="center"/>
          </w:tcPr>
          <w:p w14:paraId="65C20DBB" w14:textId="77777777" w:rsidR="00F35573" w:rsidRPr="008C722D" w:rsidRDefault="00F35573" w:rsidP="00F35573">
            <w:pPr>
              <w:rPr>
                <w:rFonts w:ascii="Linden Hill" w:eastAsia="Times New Roman" w:hAnsi="Linden Hill"/>
                <w:b/>
                <w:sz w:val="20"/>
                <w:szCs w:val="20"/>
              </w:rPr>
            </w:pPr>
            <w:r w:rsidRPr="008C722D">
              <w:rPr>
                <w:rFonts w:ascii="Linden Hill" w:eastAsia="Times New Roman" w:hAnsi="Linden Hill"/>
                <w:b/>
                <w:sz w:val="20"/>
                <w:szCs w:val="20"/>
              </w:rPr>
              <w:t xml:space="preserve">2. </w:t>
            </w:r>
            <w:r w:rsidRPr="008C722D">
              <w:rPr>
                <w:rFonts w:ascii="Arial Narrow" w:eastAsia="Times New Roman" w:hAnsi="Arial Narrow"/>
                <w:b/>
                <w:sz w:val="20"/>
                <w:szCs w:val="20"/>
              </w:rPr>
              <w:t>Egalitarianism/Feminism</w:t>
            </w:r>
          </w:p>
        </w:tc>
        <w:tc>
          <w:tcPr>
            <w:tcW w:w="1078" w:type="dxa"/>
            <w:vAlign w:val="center"/>
          </w:tcPr>
          <w:p w14:paraId="6095AC2E" w14:textId="77777777" w:rsidR="00F35573" w:rsidRPr="008C722D" w:rsidRDefault="00F35573" w:rsidP="00F35573">
            <w:pPr>
              <w:rPr>
                <w:rFonts w:ascii="Arial Narrow" w:eastAsia="Times New Roman" w:hAnsi="Arial Narrow"/>
                <w:sz w:val="20"/>
                <w:szCs w:val="20"/>
              </w:rPr>
            </w:pPr>
            <w:r w:rsidRPr="008C722D">
              <w:rPr>
                <w:rFonts w:ascii="Arial Narrow" w:eastAsia="Times New Roman" w:hAnsi="Arial Narrow"/>
                <w:sz w:val="20"/>
                <w:szCs w:val="20"/>
              </w:rPr>
              <w:t>Equal</w:t>
            </w:r>
          </w:p>
        </w:tc>
        <w:tc>
          <w:tcPr>
            <w:tcW w:w="1269" w:type="dxa"/>
            <w:vAlign w:val="center"/>
          </w:tcPr>
          <w:p w14:paraId="68FB3F91" w14:textId="77777777" w:rsidR="00F35573" w:rsidRPr="008C722D" w:rsidRDefault="00F35573" w:rsidP="00F35573">
            <w:pPr>
              <w:rPr>
                <w:rFonts w:ascii="Arial Narrow" w:eastAsia="Times New Roman" w:hAnsi="Arial Narrow"/>
                <w:sz w:val="20"/>
                <w:szCs w:val="20"/>
              </w:rPr>
            </w:pPr>
            <w:r>
              <w:rPr>
                <w:rFonts w:ascii="Arial Narrow" w:eastAsia="Times New Roman" w:hAnsi="Arial Narrow"/>
                <w:sz w:val="20"/>
                <w:szCs w:val="20"/>
              </w:rPr>
              <w:t>No Distinction</w:t>
            </w:r>
          </w:p>
        </w:tc>
      </w:tr>
      <w:tr w:rsidR="00F35573" w:rsidRPr="008C722D" w14:paraId="188A3846" w14:textId="77777777" w:rsidTr="00F35573">
        <w:trPr>
          <w:trHeight w:val="599"/>
        </w:trPr>
        <w:tc>
          <w:tcPr>
            <w:tcW w:w="2932" w:type="dxa"/>
            <w:vAlign w:val="center"/>
          </w:tcPr>
          <w:p w14:paraId="09F05542" w14:textId="77777777" w:rsidR="00F35573" w:rsidRPr="008C722D" w:rsidRDefault="00F35573" w:rsidP="00F35573">
            <w:pPr>
              <w:rPr>
                <w:rFonts w:ascii="Linden Hill" w:eastAsia="Times New Roman" w:hAnsi="Linden Hill"/>
                <w:b/>
                <w:sz w:val="20"/>
                <w:szCs w:val="20"/>
              </w:rPr>
            </w:pPr>
            <w:r w:rsidRPr="008C722D">
              <w:rPr>
                <w:rFonts w:ascii="Linden Hill" w:eastAsia="Times New Roman" w:hAnsi="Linden Hill"/>
                <w:b/>
                <w:sz w:val="20"/>
                <w:szCs w:val="20"/>
              </w:rPr>
              <w:t xml:space="preserve">3. </w:t>
            </w:r>
            <w:r w:rsidRPr="008C722D">
              <w:rPr>
                <w:rFonts w:ascii="Arial Narrow" w:eastAsia="Times New Roman" w:hAnsi="Arial Narrow"/>
                <w:b/>
                <w:sz w:val="20"/>
                <w:szCs w:val="20"/>
              </w:rPr>
              <w:t>Complementarianism</w:t>
            </w:r>
          </w:p>
        </w:tc>
        <w:tc>
          <w:tcPr>
            <w:tcW w:w="1078" w:type="dxa"/>
            <w:vAlign w:val="center"/>
          </w:tcPr>
          <w:p w14:paraId="640385F0" w14:textId="77777777" w:rsidR="00F35573" w:rsidRPr="008C722D" w:rsidRDefault="00F35573" w:rsidP="00F35573">
            <w:pPr>
              <w:rPr>
                <w:rFonts w:ascii="Arial Narrow" w:eastAsia="Times New Roman" w:hAnsi="Arial Narrow"/>
                <w:sz w:val="20"/>
                <w:szCs w:val="20"/>
              </w:rPr>
            </w:pPr>
            <w:r w:rsidRPr="008C722D">
              <w:rPr>
                <w:rFonts w:ascii="Arial Narrow" w:eastAsia="Times New Roman" w:hAnsi="Arial Narrow"/>
                <w:sz w:val="20"/>
                <w:szCs w:val="20"/>
              </w:rPr>
              <w:t>Equal</w:t>
            </w:r>
          </w:p>
        </w:tc>
        <w:tc>
          <w:tcPr>
            <w:tcW w:w="1269" w:type="dxa"/>
            <w:vAlign w:val="center"/>
          </w:tcPr>
          <w:p w14:paraId="76363488" w14:textId="77777777" w:rsidR="00F35573" w:rsidRPr="008C722D" w:rsidRDefault="00F35573" w:rsidP="00F35573">
            <w:pPr>
              <w:rPr>
                <w:rFonts w:ascii="Arial Narrow" w:eastAsia="Times New Roman" w:hAnsi="Arial Narrow"/>
                <w:sz w:val="20"/>
                <w:szCs w:val="20"/>
              </w:rPr>
            </w:pPr>
            <w:r>
              <w:rPr>
                <w:rFonts w:ascii="Arial Narrow" w:eastAsia="Times New Roman" w:hAnsi="Arial Narrow"/>
                <w:sz w:val="20"/>
                <w:szCs w:val="20"/>
              </w:rPr>
              <w:t>Distinct</w:t>
            </w:r>
          </w:p>
        </w:tc>
      </w:tr>
    </w:tbl>
    <w:p w14:paraId="099D9A71" w14:textId="77777777" w:rsidR="00F35573" w:rsidRDefault="00F35573" w:rsidP="00F35573">
      <w:pPr>
        <w:rPr>
          <w:rFonts w:ascii="Verdana" w:hAnsi="Verdana" w:cs="PTSans-Regular"/>
          <w:color w:val="000000"/>
        </w:rPr>
      </w:pPr>
    </w:p>
    <w:p w14:paraId="7E3A9FB0" w14:textId="77777777" w:rsidR="00F35573" w:rsidRDefault="00F35573" w:rsidP="00F35573">
      <w:pPr>
        <w:rPr>
          <w:rFonts w:ascii="Verdana" w:hAnsi="Verdana" w:cs="PTSans-Regular"/>
          <w:color w:val="000000"/>
        </w:rPr>
      </w:pPr>
    </w:p>
    <w:p w14:paraId="2A0D1D72" w14:textId="77777777" w:rsidR="00F35573" w:rsidRDefault="00F35573" w:rsidP="00F35573">
      <w:pPr>
        <w:rPr>
          <w:rFonts w:ascii="Verdana" w:hAnsi="Verdana" w:cs="PTSans-Regular"/>
          <w:color w:val="000000"/>
        </w:rPr>
      </w:pPr>
    </w:p>
    <w:p w14:paraId="542F77A7" w14:textId="77777777" w:rsidR="00F35573" w:rsidRDefault="00F35573" w:rsidP="00F35573">
      <w:pPr>
        <w:rPr>
          <w:rFonts w:ascii="Verdana" w:hAnsi="Verdana" w:cs="PTSans-Regular"/>
          <w:color w:val="000000"/>
        </w:rPr>
      </w:pPr>
    </w:p>
    <w:p w14:paraId="3C0E2852" w14:textId="77777777" w:rsidR="00F35573" w:rsidRDefault="00F35573" w:rsidP="00F35573">
      <w:pPr>
        <w:rPr>
          <w:rFonts w:ascii="Verdana" w:hAnsi="Verdana" w:cs="PTSans-Regular"/>
          <w:color w:val="000000"/>
        </w:rPr>
      </w:pPr>
    </w:p>
    <w:p w14:paraId="062DA5CA" w14:textId="77777777" w:rsidR="00F35573" w:rsidRDefault="00F35573" w:rsidP="00F35573">
      <w:pPr>
        <w:rPr>
          <w:rFonts w:ascii="Verdana" w:hAnsi="Verdana" w:cs="PTSans-Regular"/>
          <w:color w:val="000000"/>
        </w:rPr>
      </w:pPr>
    </w:p>
    <w:p w14:paraId="203DDB40" w14:textId="77777777" w:rsidR="00F35573" w:rsidRDefault="00F35573" w:rsidP="00F35573">
      <w:pPr>
        <w:rPr>
          <w:rFonts w:ascii="Verdana" w:hAnsi="Verdana" w:cs="PTSans-Regular"/>
          <w:color w:val="000000"/>
        </w:rPr>
      </w:pPr>
    </w:p>
    <w:p w14:paraId="0010E7D1" w14:textId="77777777" w:rsidR="00F35573" w:rsidRDefault="00F35573" w:rsidP="00F35573">
      <w:pPr>
        <w:rPr>
          <w:rFonts w:ascii="Verdana" w:hAnsi="Verdana" w:cs="PTSans-Regular"/>
          <w:color w:val="000000"/>
        </w:rPr>
      </w:pPr>
    </w:p>
    <w:p w14:paraId="2399EDEE" w14:textId="77777777" w:rsidR="00F35573" w:rsidRDefault="00F35573" w:rsidP="00F35573">
      <w:pPr>
        <w:rPr>
          <w:rFonts w:ascii="Verdana" w:hAnsi="Verdana" w:cs="PTSans-Regular"/>
          <w:color w:val="000000"/>
        </w:rPr>
      </w:pPr>
    </w:p>
    <w:p w14:paraId="6349955B" w14:textId="77777777" w:rsidR="00F35573" w:rsidRPr="00DA53E0" w:rsidRDefault="00F35573" w:rsidP="00F35573">
      <w:pPr>
        <w:rPr>
          <w:rFonts w:ascii="Verdana" w:hAnsi="Verdana"/>
          <w:b/>
          <w:u w:val="single"/>
        </w:rPr>
      </w:pPr>
      <w:r w:rsidRPr="00DA53E0">
        <w:rPr>
          <w:rFonts w:ascii="Verdana" w:hAnsi="Verdana"/>
          <w:b/>
          <w:u w:val="single"/>
        </w:rPr>
        <w:t>The Role of Man</w:t>
      </w:r>
    </w:p>
    <w:p w14:paraId="18F3BFFE" w14:textId="77777777" w:rsidR="00F35573" w:rsidRDefault="00F35573" w:rsidP="00F35573">
      <w:pPr>
        <w:rPr>
          <w:rFonts w:ascii="Verdana" w:hAnsi="Verdana"/>
          <w:b/>
        </w:rPr>
      </w:pPr>
    </w:p>
    <w:p w14:paraId="5A193762" w14:textId="77777777" w:rsidR="00F35573" w:rsidRDefault="00F35573" w:rsidP="00F35573">
      <w:pPr>
        <w:rPr>
          <w:rFonts w:ascii="Verdana" w:hAnsi="Verdana"/>
        </w:rPr>
      </w:pPr>
      <w:r w:rsidRPr="00F35573">
        <w:rPr>
          <w:rFonts w:ascii="Verdana" w:hAnsi="Verdana"/>
          <w:b/>
          <w:color w:val="0070C0"/>
        </w:rPr>
        <w:t xml:space="preserve">Genesis 2:15-18 </w:t>
      </w:r>
    </w:p>
    <w:p w14:paraId="146E88B7" w14:textId="77777777" w:rsidR="00F35573" w:rsidRDefault="00F35573" w:rsidP="00F35573">
      <w:pPr>
        <w:rPr>
          <w:rFonts w:ascii="Verdana" w:hAnsi="Verdana"/>
        </w:rPr>
      </w:pPr>
    </w:p>
    <w:p w14:paraId="6F7F8D59" w14:textId="77777777" w:rsidR="00F35573" w:rsidRDefault="00F35573" w:rsidP="00F35573">
      <w:pPr>
        <w:rPr>
          <w:rFonts w:ascii="Verdana" w:hAnsi="Verdana"/>
        </w:rPr>
      </w:pPr>
      <w:r w:rsidRPr="00F35573">
        <w:rPr>
          <w:rFonts w:ascii="Verdana" w:hAnsi="Verdana"/>
          <w:b/>
          <w:color w:val="0070C0"/>
        </w:rPr>
        <w:t>Genesis 3:6-9</w:t>
      </w:r>
      <w:r>
        <w:rPr>
          <w:rFonts w:ascii="Verdana" w:hAnsi="Verdana"/>
        </w:rPr>
        <w:t xml:space="preserve"> </w:t>
      </w:r>
    </w:p>
    <w:p w14:paraId="0B5E8A5E" w14:textId="77777777" w:rsidR="00F35573" w:rsidRDefault="00F35573" w:rsidP="00F35573">
      <w:pPr>
        <w:rPr>
          <w:rFonts w:ascii="Verdana" w:hAnsi="Verdana"/>
        </w:rPr>
      </w:pPr>
    </w:p>
    <w:p w14:paraId="44EEF584" w14:textId="77777777" w:rsidR="00F35573" w:rsidRPr="00F35573" w:rsidRDefault="00F35573" w:rsidP="00F35573">
      <w:pPr>
        <w:rPr>
          <w:rFonts w:ascii="Verdana" w:hAnsi="Verdana"/>
          <w:b/>
          <w:color w:val="0070C0"/>
        </w:rPr>
      </w:pPr>
      <w:r w:rsidRPr="00F35573">
        <w:rPr>
          <w:rFonts w:ascii="Verdana" w:hAnsi="Verdana"/>
          <w:b/>
          <w:color w:val="0070C0"/>
        </w:rPr>
        <w:lastRenderedPageBreak/>
        <w:t>Genesis 3:16</w:t>
      </w:r>
    </w:p>
    <w:p w14:paraId="1E4D99BA" w14:textId="77777777" w:rsidR="00F35573" w:rsidRDefault="00F35573" w:rsidP="00F35573">
      <w:pPr>
        <w:rPr>
          <w:rFonts w:ascii="Verdana" w:hAnsi="Verdana"/>
        </w:rPr>
      </w:pPr>
    </w:p>
    <w:p w14:paraId="220F4712" w14:textId="77777777" w:rsidR="00F35573" w:rsidRDefault="00F57C55" w:rsidP="00F35573">
      <w:pPr>
        <w:rPr>
          <w:rFonts w:ascii="Verdana" w:hAnsi="Verdana"/>
        </w:rPr>
      </w:pPr>
      <w:r w:rsidRPr="00F57C55">
        <w:rPr>
          <w:rFonts w:ascii="Verdana" w:hAnsi="Verdana"/>
          <w:b/>
          <w:color w:val="0070C0"/>
        </w:rPr>
        <w:t>Genesis 3:15</w:t>
      </w:r>
    </w:p>
    <w:p w14:paraId="3F26307E" w14:textId="77777777" w:rsidR="00F35573" w:rsidRDefault="00F35573" w:rsidP="00F35573">
      <w:pPr>
        <w:rPr>
          <w:rFonts w:ascii="Verdana" w:hAnsi="Verdana"/>
        </w:rPr>
      </w:pPr>
    </w:p>
    <w:p w14:paraId="371F1908" w14:textId="77777777" w:rsidR="00F35573" w:rsidRDefault="00F35573" w:rsidP="00F35573">
      <w:pPr>
        <w:rPr>
          <w:rFonts w:ascii="Verdana" w:hAnsi="Verdana"/>
        </w:rPr>
      </w:pPr>
      <w:r w:rsidRPr="00F57C55">
        <w:rPr>
          <w:rFonts w:ascii="Verdana" w:hAnsi="Verdana"/>
          <w:b/>
          <w:color w:val="0070C0"/>
        </w:rPr>
        <w:t>Ephesians 5:25</w:t>
      </w:r>
      <w:r w:rsidRPr="00D90B21">
        <w:rPr>
          <w:rFonts w:ascii="Verdana" w:hAnsi="Verdana"/>
          <w:color w:val="0070C0"/>
        </w:rPr>
        <w:t xml:space="preserve"> </w:t>
      </w:r>
    </w:p>
    <w:p w14:paraId="3F1017C8" w14:textId="77777777" w:rsidR="00F35573" w:rsidRDefault="00F35573" w:rsidP="00F35573">
      <w:pPr>
        <w:rPr>
          <w:rFonts w:ascii="Verdana" w:hAnsi="Verdana"/>
        </w:rPr>
      </w:pPr>
    </w:p>
    <w:p w14:paraId="676D1F42" w14:textId="77777777" w:rsidR="00F35573" w:rsidRDefault="00F35573" w:rsidP="00F57C55">
      <w:pPr>
        <w:rPr>
          <w:rFonts w:ascii="Verdana" w:hAnsi="Verdana"/>
        </w:rPr>
      </w:pPr>
      <w:r w:rsidRPr="00F57C55">
        <w:rPr>
          <w:rFonts w:ascii="Verdana" w:hAnsi="Verdana"/>
          <w:b/>
          <w:color w:val="0070C0"/>
        </w:rPr>
        <w:t>Ephesians 5:26-27</w:t>
      </w:r>
      <w:r w:rsidRPr="00D90B21">
        <w:rPr>
          <w:rFonts w:ascii="Verdana" w:hAnsi="Verdana"/>
          <w:color w:val="0070C0"/>
        </w:rPr>
        <w:t xml:space="preserve"> </w:t>
      </w:r>
    </w:p>
    <w:p w14:paraId="60550B61" w14:textId="77777777" w:rsidR="00F35573" w:rsidRDefault="00F35573" w:rsidP="00F35573">
      <w:pPr>
        <w:rPr>
          <w:rFonts w:ascii="Verdana" w:hAnsi="Verdana"/>
        </w:rPr>
      </w:pPr>
    </w:p>
    <w:p w14:paraId="39A2715D" w14:textId="77777777" w:rsidR="00F35573" w:rsidRDefault="00F35573" w:rsidP="00F35573">
      <w:pPr>
        <w:rPr>
          <w:rFonts w:ascii="Verdana" w:hAnsi="Verdana"/>
        </w:rPr>
      </w:pPr>
    </w:p>
    <w:p w14:paraId="27E3D08F" w14:textId="77777777" w:rsidR="00F35573" w:rsidRDefault="00F35573" w:rsidP="00F35573">
      <w:pPr>
        <w:rPr>
          <w:rFonts w:ascii="Verdana" w:hAnsi="Verdana"/>
          <w:b/>
          <w:u w:val="single"/>
        </w:rPr>
      </w:pPr>
      <w:r w:rsidRPr="00A53321">
        <w:rPr>
          <w:rFonts w:ascii="Verdana" w:hAnsi="Verdana"/>
          <w:b/>
          <w:u w:val="single"/>
        </w:rPr>
        <w:t>Serve by:</w:t>
      </w:r>
    </w:p>
    <w:p w14:paraId="69C4B445" w14:textId="77777777" w:rsidR="00B10125" w:rsidRPr="00A53321" w:rsidRDefault="00B10125" w:rsidP="00F35573">
      <w:pPr>
        <w:rPr>
          <w:rFonts w:ascii="Verdana" w:hAnsi="Verdana"/>
          <w:b/>
          <w:u w:val="single"/>
        </w:rPr>
      </w:pPr>
    </w:p>
    <w:p w14:paraId="3A44AF5B" w14:textId="77777777" w:rsidR="00F35573" w:rsidRPr="00A53321" w:rsidRDefault="00F35573" w:rsidP="00F35573">
      <w:pPr>
        <w:pStyle w:val="ListParagraph"/>
        <w:numPr>
          <w:ilvl w:val="1"/>
          <w:numId w:val="34"/>
        </w:numPr>
        <w:rPr>
          <w:rFonts w:ascii="Verdana" w:hAnsi="Verdana"/>
        </w:rPr>
      </w:pPr>
      <w:r w:rsidRPr="00A53321">
        <w:rPr>
          <w:rFonts w:ascii="Verdana" w:hAnsi="Verdana"/>
        </w:rPr>
        <w:t>Sacrificing</w:t>
      </w:r>
    </w:p>
    <w:p w14:paraId="78080C4C" w14:textId="77777777" w:rsidR="00F35573" w:rsidRPr="00A53321" w:rsidRDefault="00F35573" w:rsidP="00F35573">
      <w:pPr>
        <w:pStyle w:val="ListParagraph"/>
        <w:numPr>
          <w:ilvl w:val="1"/>
          <w:numId w:val="34"/>
        </w:numPr>
        <w:rPr>
          <w:rFonts w:ascii="Verdana" w:hAnsi="Verdana"/>
        </w:rPr>
      </w:pPr>
      <w:r w:rsidRPr="00A53321">
        <w:rPr>
          <w:rFonts w:ascii="Verdana" w:hAnsi="Verdana"/>
        </w:rPr>
        <w:t>Leading</w:t>
      </w:r>
    </w:p>
    <w:p w14:paraId="67CCC26F" w14:textId="77777777" w:rsidR="00F35573" w:rsidRPr="00A53321" w:rsidRDefault="00F35573" w:rsidP="00F35573">
      <w:pPr>
        <w:pStyle w:val="ListParagraph"/>
        <w:numPr>
          <w:ilvl w:val="1"/>
          <w:numId w:val="34"/>
        </w:numPr>
        <w:rPr>
          <w:rFonts w:ascii="Verdana" w:hAnsi="Verdana"/>
        </w:rPr>
      </w:pPr>
      <w:r w:rsidRPr="00A53321">
        <w:rPr>
          <w:rFonts w:ascii="Verdana" w:hAnsi="Verdana"/>
        </w:rPr>
        <w:t>Protecting</w:t>
      </w:r>
    </w:p>
    <w:p w14:paraId="354BFBDC" w14:textId="77777777" w:rsidR="00F35573" w:rsidRPr="00A53321" w:rsidRDefault="00F35573" w:rsidP="00F35573">
      <w:pPr>
        <w:pStyle w:val="ListParagraph"/>
        <w:numPr>
          <w:ilvl w:val="1"/>
          <w:numId w:val="34"/>
        </w:numPr>
        <w:rPr>
          <w:rFonts w:ascii="Verdana" w:hAnsi="Verdana"/>
        </w:rPr>
      </w:pPr>
      <w:r w:rsidRPr="00A53321">
        <w:rPr>
          <w:rFonts w:ascii="Verdana" w:hAnsi="Verdana"/>
        </w:rPr>
        <w:t>Providing</w:t>
      </w:r>
    </w:p>
    <w:p w14:paraId="3F09F11A" w14:textId="77777777" w:rsidR="00F35573" w:rsidRDefault="00F35573" w:rsidP="00F35573">
      <w:pPr>
        <w:rPr>
          <w:rFonts w:ascii="Verdana" w:hAnsi="Verdana"/>
        </w:rPr>
      </w:pPr>
    </w:p>
    <w:p w14:paraId="7B73458A" w14:textId="77777777" w:rsidR="00F35573" w:rsidRDefault="00FE7FA3" w:rsidP="00FE7FA3">
      <w:pPr>
        <w:rPr>
          <w:rFonts w:ascii="Verdana" w:hAnsi="Verdana"/>
        </w:rPr>
      </w:pPr>
      <w:r w:rsidRPr="00FE7FA3">
        <w:rPr>
          <w:rFonts w:ascii="Verdana" w:hAnsi="Verdana"/>
          <w:b/>
          <w:color w:val="0070C0"/>
        </w:rPr>
        <w:t>Mark 10:45</w:t>
      </w:r>
      <w:r w:rsidRPr="00FE7FA3">
        <w:rPr>
          <w:color w:val="0070C0"/>
        </w:rPr>
        <w:t xml:space="preserve"> </w:t>
      </w:r>
    </w:p>
    <w:p w14:paraId="103FA9D5" w14:textId="77777777" w:rsidR="00F35573" w:rsidRDefault="00F35573" w:rsidP="00F35573">
      <w:pPr>
        <w:rPr>
          <w:rFonts w:ascii="Verdana" w:hAnsi="Verdana"/>
        </w:rPr>
      </w:pPr>
    </w:p>
    <w:p w14:paraId="75631D07" w14:textId="77777777" w:rsidR="00F35573" w:rsidRPr="00624215" w:rsidRDefault="00F35573" w:rsidP="00F35573">
      <w:pPr>
        <w:rPr>
          <w:rFonts w:ascii="Verdana" w:hAnsi="Verdana"/>
          <w:b/>
          <w:u w:val="single"/>
        </w:rPr>
      </w:pPr>
      <w:r>
        <w:rPr>
          <w:rFonts w:ascii="Verdana" w:hAnsi="Verdana"/>
          <w:b/>
          <w:u w:val="single"/>
        </w:rPr>
        <w:t>Sacrificing</w:t>
      </w:r>
      <w:r w:rsidRPr="00624215">
        <w:rPr>
          <w:rFonts w:ascii="Verdana" w:hAnsi="Verdana"/>
          <w:b/>
          <w:u w:val="single"/>
        </w:rPr>
        <w:t>:</w:t>
      </w:r>
    </w:p>
    <w:p w14:paraId="765D8EC6" w14:textId="77777777" w:rsidR="00F35573" w:rsidRDefault="00F35573" w:rsidP="00F35573">
      <w:pPr>
        <w:rPr>
          <w:rFonts w:ascii="Verdana" w:hAnsi="Verdana"/>
        </w:rPr>
      </w:pPr>
    </w:p>
    <w:p w14:paraId="7E3B3E3B" w14:textId="77777777" w:rsidR="00F35573" w:rsidRDefault="00F35573" w:rsidP="00FE7FA3">
      <w:pPr>
        <w:rPr>
          <w:rFonts w:ascii="Verdana" w:hAnsi="Verdana"/>
          <w:color w:val="0070C0"/>
        </w:rPr>
      </w:pPr>
      <w:r w:rsidRPr="00FE7FA3">
        <w:rPr>
          <w:rFonts w:ascii="Verdana" w:hAnsi="Verdana"/>
          <w:b/>
          <w:color w:val="0070C0"/>
        </w:rPr>
        <w:t>Hebrews 12:2</w:t>
      </w:r>
      <w:r w:rsidRPr="00222C2B">
        <w:rPr>
          <w:rFonts w:ascii="Verdana" w:hAnsi="Verdana"/>
          <w:color w:val="0070C0"/>
        </w:rPr>
        <w:t xml:space="preserve"> </w:t>
      </w:r>
    </w:p>
    <w:p w14:paraId="41CF6AD3" w14:textId="77777777" w:rsidR="00FE7FA3" w:rsidRDefault="00FE7FA3" w:rsidP="00FE7FA3">
      <w:pPr>
        <w:rPr>
          <w:rFonts w:ascii="Verdana" w:hAnsi="Verdana"/>
          <w:b/>
          <w:u w:val="single"/>
        </w:rPr>
      </w:pPr>
    </w:p>
    <w:p w14:paraId="4D41F133" w14:textId="77777777" w:rsidR="00B10125" w:rsidRDefault="00B10125" w:rsidP="00FE7FA3">
      <w:pPr>
        <w:rPr>
          <w:rFonts w:ascii="Verdana" w:hAnsi="Verdana"/>
          <w:b/>
          <w:u w:val="single"/>
        </w:rPr>
      </w:pPr>
    </w:p>
    <w:p w14:paraId="75CF157B" w14:textId="77777777" w:rsidR="00B10125" w:rsidRDefault="00B10125" w:rsidP="00FE7FA3">
      <w:pPr>
        <w:rPr>
          <w:rFonts w:ascii="Verdana" w:hAnsi="Verdana"/>
          <w:b/>
          <w:u w:val="single"/>
        </w:rPr>
      </w:pPr>
    </w:p>
    <w:p w14:paraId="2477F55D" w14:textId="77777777" w:rsidR="00B10125" w:rsidRDefault="00B10125" w:rsidP="00FE7FA3">
      <w:pPr>
        <w:rPr>
          <w:rFonts w:ascii="Verdana" w:hAnsi="Verdana"/>
          <w:b/>
          <w:u w:val="single"/>
        </w:rPr>
      </w:pPr>
    </w:p>
    <w:p w14:paraId="290CB6FF" w14:textId="77777777" w:rsidR="00B10125" w:rsidRDefault="00B10125" w:rsidP="00F35573">
      <w:pPr>
        <w:rPr>
          <w:rFonts w:ascii="Verdana" w:hAnsi="Verdana"/>
          <w:b/>
          <w:u w:val="single"/>
        </w:rPr>
      </w:pPr>
    </w:p>
    <w:p w14:paraId="67D50FAE" w14:textId="77777777" w:rsidR="00B10125" w:rsidRDefault="00B10125" w:rsidP="00F35573">
      <w:pPr>
        <w:rPr>
          <w:rFonts w:ascii="Verdana" w:hAnsi="Verdana"/>
          <w:b/>
          <w:u w:val="single"/>
        </w:rPr>
      </w:pPr>
    </w:p>
    <w:p w14:paraId="73C76524" w14:textId="77777777" w:rsidR="00F35573" w:rsidRPr="0073655B" w:rsidRDefault="00F35573" w:rsidP="00F35573">
      <w:pPr>
        <w:rPr>
          <w:rFonts w:ascii="Verdana" w:hAnsi="Verdana"/>
          <w:b/>
          <w:u w:val="single"/>
        </w:rPr>
      </w:pPr>
      <w:r w:rsidRPr="0073655B">
        <w:rPr>
          <w:rFonts w:ascii="Verdana" w:hAnsi="Verdana"/>
          <w:b/>
          <w:u w:val="single"/>
        </w:rPr>
        <w:t>Lead</w:t>
      </w:r>
      <w:r>
        <w:rPr>
          <w:rFonts w:ascii="Verdana" w:hAnsi="Verdana"/>
          <w:b/>
          <w:u w:val="single"/>
        </w:rPr>
        <w:t>ing</w:t>
      </w:r>
      <w:r w:rsidRPr="0073655B">
        <w:rPr>
          <w:rFonts w:ascii="Verdana" w:hAnsi="Verdana"/>
          <w:b/>
          <w:u w:val="single"/>
        </w:rPr>
        <w:t>:</w:t>
      </w:r>
    </w:p>
    <w:p w14:paraId="43801B9A" w14:textId="77777777" w:rsidR="00F35573" w:rsidRDefault="00F35573" w:rsidP="00F35573">
      <w:pPr>
        <w:rPr>
          <w:rFonts w:ascii="Verdana" w:hAnsi="Verdana"/>
        </w:rPr>
      </w:pPr>
    </w:p>
    <w:p w14:paraId="24AFB0CC" w14:textId="77777777" w:rsidR="00F35573" w:rsidRDefault="00F35573" w:rsidP="00FE7FA3">
      <w:pPr>
        <w:rPr>
          <w:rFonts w:ascii="Verdana" w:hAnsi="Verdana"/>
          <w:color w:val="0070C0"/>
        </w:rPr>
      </w:pPr>
      <w:r w:rsidRPr="003040FC">
        <w:rPr>
          <w:rFonts w:ascii="Verdana" w:hAnsi="Verdana"/>
          <w:b/>
          <w:color w:val="0070C0"/>
        </w:rPr>
        <w:t>1 Timothy 3:4</w:t>
      </w:r>
      <w:r w:rsidRPr="003040FC">
        <w:rPr>
          <w:rFonts w:ascii="Verdana" w:hAnsi="Verdana"/>
          <w:color w:val="0070C0"/>
        </w:rPr>
        <w:t xml:space="preserve"> </w:t>
      </w:r>
    </w:p>
    <w:p w14:paraId="031E5163" w14:textId="77777777" w:rsidR="00FE7FA3" w:rsidRDefault="00FE7FA3" w:rsidP="00FE7FA3">
      <w:pPr>
        <w:rPr>
          <w:rFonts w:ascii="Verdana" w:hAnsi="Verdana"/>
        </w:rPr>
      </w:pPr>
    </w:p>
    <w:p w14:paraId="3D24FD2F" w14:textId="77777777" w:rsidR="00F35573" w:rsidRDefault="00F35573" w:rsidP="00FE7FA3">
      <w:pPr>
        <w:rPr>
          <w:rFonts w:ascii="Verdana" w:hAnsi="Verdana"/>
        </w:rPr>
      </w:pPr>
      <w:r w:rsidRPr="00B35B97">
        <w:rPr>
          <w:rFonts w:ascii="Verdana" w:hAnsi="Verdana"/>
          <w:b/>
          <w:color w:val="0070C0"/>
        </w:rPr>
        <w:t>Proverbs 22:6</w:t>
      </w:r>
      <w:r w:rsidRPr="00B35B97">
        <w:rPr>
          <w:rFonts w:ascii="Verdana" w:hAnsi="Verdana"/>
          <w:color w:val="0070C0"/>
        </w:rPr>
        <w:t xml:space="preserve"> </w:t>
      </w:r>
    </w:p>
    <w:p w14:paraId="4F11D316" w14:textId="77777777" w:rsidR="00F35573" w:rsidRDefault="00F35573" w:rsidP="00F35573">
      <w:pPr>
        <w:rPr>
          <w:rFonts w:ascii="Verdana" w:hAnsi="Verdana"/>
        </w:rPr>
      </w:pPr>
    </w:p>
    <w:p w14:paraId="79DBC9C2" w14:textId="77777777" w:rsidR="00B10125" w:rsidRDefault="00B10125" w:rsidP="00F35573">
      <w:pPr>
        <w:rPr>
          <w:rFonts w:ascii="Verdana" w:hAnsi="Verdana"/>
        </w:rPr>
      </w:pPr>
    </w:p>
    <w:p w14:paraId="7FD7FE59" w14:textId="77777777" w:rsidR="00B10125" w:rsidRDefault="00B10125" w:rsidP="00F35573">
      <w:pPr>
        <w:rPr>
          <w:rFonts w:ascii="Verdana" w:hAnsi="Verdana"/>
        </w:rPr>
      </w:pPr>
    </w:p>
    <w:p w14:paraId="1C45ABAC" w14:textId="77777777" w:rsidR="00B10125" w:rsidRDefault="00B10125" w:rsidP="00F35573">
      <w:pPr>
        <w:rPr>
          <w:rFonts w:ascii="Verdana" w:hAnsi="Verdana"/>
        </w:rPr>
      </w:pPr>
    </w:p>
    <w:p w14:paraId="37D7AB65" w14:textId="77777777" w:rsidR="00B10125" w:rsidRDefault="00B10125" w:rsidP="00F35573">
      <w:pPr>
        <w:rPr>
          <w:rFonts w:ascii="Verdana" w:hAnsi="Verdana"/>
          <w:b/>
          <w:u w:val="single"/>
        </w:rPr>
      </w:pPr>
    </w:p>
    <w:p w14:paraId="67D70739" w14:textId="77777777" w:rsidR="00F35573" w:rsidRPr="0073655B" w:rsidRDefault="00F35573" w:rsidP="00F35573">
      <w:pPr>
        <w:rPr>
          <w:rFonts w:ascii="Verdana" w:hAnsi="Verdana"/>
          <w:b/>
          <w:u w:val="single"/>
        </w:rPr>
      </w:pPr>
      <w:r>
        <w:rPr>
          <w:rFonts w:ascii="Verdana" w:hAnsi="Verdana"/>
          <w:b/>
          <w:u w:val="single"/>
        </w:rPr>
        <w:lastRenderedPageBreak/>
        <w:t>Protecting:</w:t>
      </w:r>
    </w:p>
    <w:p w14:paraId="3F3D0520" w14:textId="77777777" w:rsidR="00F35573" w:rsidRDefault="00F35573" w:rsidP="00F35573">
      <w:pPr>
        <w:rPr>
          <w:rFonts w:ascii="Verdana" w:hAnsi="Verdana"/>
        </w:rPr>
      </w:pPr>
    </w:p>
    <w:p w14:paraId="22FA7A4A" w14:textId="77777777" w:rsidR="00B10125" w:rsidRDefault="00B10125" w:rsidP="00F35573">
      <w:pPr>
        <w:rPr>
          <w:rFonts w:ascii="Verdana" w:hAnsi="Verdana"/>
        </w:rPr>
      </w:pPr>
    </w:p>
    <w:p w14:paraId="7E321E4E" w14:textId="77777777" w:rsidR="00B10125" w:rsidRDefault="00B10125" w:rsidP="00F35573">
      <w:pPr>
        <w:rPr>
          <w:rFonts w:ascii="Verdana" w:hAnsi="Verdana"/>
        </w:rPr>
      </w:pPr>
    </w:p>
    <w:p w14:paraId="63C183BB" w14:textId="77777777" w:rsidR="00B10125" w:rsidRDefault="00B10125" w:rsidP="00F35573">
      <w:pPr>
        <w:rPr>
          <w:rFonts w:ascii="Verdana" w:hAnsi="Verdana"/>
        </w:rPr>
      </w:pPr>
    </w:p>
    <w:p w14:paraId="11E77E45" w14:textId="77777777" w:rsidR="00B10125" w:rsidRDefault="00B10125" w:rsidP="00F35573">
      <w:pPr>
        <w:rPr>
          <w:rFonts w:ascii="Verdana" w:hAnsi="Verdana"/>
        </w:rPr>
      </w:pPr>
    </w:p>
    <w:p w14:paraId="78E3CEAA" w14:textId="77777777" w:rsidR="00B10125" w:rsidRDefault="00B10125" w:rsidP="00F35573">
      <w:pPr>
        <w:rPr>
          <w:rFonts w:ascii="Verdana" w:hAnsi="Verdana"/>
        </w:rPr>
      </w:pPr>
    </w:p>
    <w:p w14:paraId="567C5966" w14:textId="77777777" w:rsidR="00B10125" w:rsidRDefault="00B10125" w:rsidP="00F35573">
      <w:pPr>
        <w:rPr>
          <w:rFonts w:ascii="Verdana" w:hAnsi="Verdana"/>
        </w:rPr>
      </w:pPr>
    </w:p>
    <w:p w14:paraId="7B7E91D1" w14:textId="77777777" w:rsidR="00F35573" w:rsidRDefault="00F35573" w:rsidP="00F35573">
      <w:pPr>
        <w:rPr>
          <w:rFonts w:ascii="Verdana" w:hAnsi="Verdana"/>
        </w:rPr>
      </w:pPr>
    </w:p>
    <w:p w14:paraId="41ACF11E" w14:textId="77777777" w:rsidR="00F35573" w:rsidRPr="0073655B" w:rsidRDefault="00F35573" w:rsidP="00F35573">
      <w:pPr>
        <w:rPr>
          <w:rFonts w:ascii="Verdana" w:hAnsi="Verdana"/>
          <w:b/>
          <w:u w:val="single"/>
        </w:rPr>
      </w:pPr>
      <w:r>
        <w:rPr>
          <w:rFonts w:ascii="Verdana" w:hAnsi="Verdana"/>
          <w:b/>
          <w:u w:val="single"/>
        </w:rPr>
        <w:t>Providing</w:t>
      </w:r>
      <w:r w:rsidRPr="0073655B">
        <w:rPr>
          <w:rFonts w:ascii="Verdana" w:hAnsi="Verdana"/>
          <w:b/>
          <w:u w:val="single"/>
        </w:rPr>
        <w:t>:</w:t>
      </w:r>
    </w:p>
    <w:p w14:paraId="22AADED9" w14:textId="77777777" w:rsidR="00F35573" w:rsidRDefault="00F35573" w:rsidP="00F35573">
      <w:pPr>
        <w:rPr>
          <w:rFonts w:ascii="Verdana" w:hAnsi="Verdana"/>
        </w:rPr>
      </w:pPr>
    </w:p>
    <w:p w14:paraId="1033E13C" w14:textId="77777777" w:rsidR="00F35573" w:rsidRDefault="00F35573" w:rsidP="00F35573">
      <w:pPr>
        <w:rPr>
          <w:rFonts w:ascii="Verdana" w:hAnsi="Verdana"/>
        </w:rPr>
      </w:pPr>
      <w:r w:rsidRPr="000A02FC">
        <w:rPr>
          <w:rFonts w:ascii="Verdana" w:hAnsi="Verdana"/>
          <w:b/>
          <w:bCs/>
          <w:color w:val="0070C0"/>
        </w:rPr>
        <w:t>Ephesians 5:28-29</w:t>
      </w:r>
    </w:p>
    <w:p w14:paraId="31546954" w14:textId="77777777" w:rsidR="00F35573" w:rsidRDefault="00F35573" w:rsidP="00F35573">
      <w:pPr>
        <w:rPr>
          <w:rFonts w:ascii="Verdana" w:hAnsi="Verdana"/>
        </w:rPr>
      </w:pPr>
    </w:p>
    <w:p w14:paraId="0E598DA4" w14:textId="77777777" w:rsidR="00F35573" w:rsidRDefault="00F35573" w:rsidP="00F35573">
      <w:pPr>
        <w:rPr>
          <w:rFonts w:ascii="Verdana" w:hAnsi="Verdana"/>
        </w:rPr>
      </w:pPr>
    </w:p>
    <w:p w14:paraId="1C9B830E" w14:textId="77777777" w:rsidR="00B10125" w:rsidRDefault="00B10125" w:rsidP="00F35573">
      <w:pPr>
        <w:rPr>
          <w:rFonts w:ascii="Verdana" w:hAnsi="Verdana"/>
        </w:rPr>
      </w:pPr>
    </w:p>
    <w:p w14:paraId="14FF6596" w14:textId="77777777" w:rsidR="00B10125" w:rsidRDefault="00B10125" w:rsidP="00F35573">
      <w:pPr>
        <w:rPr>
          <w:rFonts w:ascii="Verdana" w:hAnsi="Verdana"/>
        </w:rPr>
      </w:pPr>
    </w:p>
    <w:p w14:paraId="24E8F97F" w14:textId="77777777" w:rsidR="00B10125" w:rsidRDefault="00B10125" w:rsidP="00F35573">
      <w:pPr>
        <w:rPr>
          <w:rFonts w:ascii="Verdana" w:hAnsi="Verdana"/>
        </w:rPr>
      </w:pPr>
    </w:p>
    <w:p w14:paraId="18B833FD" w14:textId="77777777" w:rsidR="00B10125" w:rsidRDefault="00B10125" w:rsidP="00F35573">
      <w:pPr>
        <w:rPr>
          <w:rFonts w:ascii="Verdana" w:hAnsi="Verdana"/>
        </w:rPr>
      </w:pPr>
    </w:p>
    <w:p w14:paraId="6DAF22E3" w14:textId="77777777" w:rsidR="00B10125" w:rsidRDefault="00B10125" w:rsidP="00F35573">
      <w:pPr>
        <w:rPr>
          <w:rFonts w:ascii="Verdana" w:hAnsi="Verdana"/>
        </w:rPr>
      </w:pPr>
    </w:p>
    <w:p w14:paraId="72DA3E38" w14:textId="77777777" w:rsidR="00B10125" w:rsidRDefault="00B10125" w:rsidP="00F35573">
      <w:pPr>
        <w:rPr>
          <w:rFonts w:ascii="Verdana" w:hAnsi="Verdana"/>
        </w:rPr>
      </w:pPr>
    </w:p>
    <w:p w14:paraId="3991EFF1" w14:textId="77777777" w:rsidR="00F35573" w:rsidRDefault="00F35573" w:rsidP="00F35573">
      <w:pPr>
        <w:rPr>
          <w:rFonts w:ascii="Verdana" w:hAnsi="Verdana"/>
          <w:b/>
          <w:u w:val="single"/>
        </w:rPr>
      </w:pPr>
      <w:r w:rsidRPr="003040FC">
        <w:rPr>
          <w:rFonts w:ascii="Verdana" w:hAnsi="Verdana"/>
          <w:b/>
          <w:u w:val="single"/>
        </w:rPr>
        <w:t>Woman’s Role</w:t>
      </w:r>
    </w:p>
    <w:p w14:paraId="2EAEC54C" w14:textId="77777777" w:rsidR="00F35573" w:rsidRDefault="00F35573" w:rsidP="00F35573">
      <w:pPr>
        <w:rPr>
          <w:rFonts w:ascii="Verdana" w:hAnsi="Verdana"/>
          <w:b/>
          <w:u w:val="single"/>
        </w:rPr>
      </w:pPr>
    </w:p>
    <w:p w14:paraId="01D3B8CC" w14:textId="77777777" w:rsidR="00B10125" w:rsidRDefault="00B10125" w:rsidP="00B10125">
      <w:pPr>
        <w:rPr>
          <w:rFonts w:ascii="Verdana" w:hAnsi="Verdana"/>
          <w:b/>
          <w:color w:val="0070C0"/>
        </w:rPr>
      </w:pPr>
      <w:r w:rsidRPr="00B10125">
        <w:rPr>
          <w:rFonts w:ascii="Verdana" w:hAnsi="Verdana"/>
          <w:b/>
          <w:color w:val="0070C0"/>
        </w:rPr>
        <w:t xml:space="preserve">Genesis 2:18 </w:t>
      </w:r>
    </w:p>
    <w:p w14:paraId="326528D3" w14:textId="77777777" w:rsidR="00B10125" w:rsidRDefault="00B10125" w:rsidP="00B10125">
      <w:pPr>
        <w:rPr>
          <w:rFonts w:ascii="Verdana" w:hAnsi="Verdana"/>
          <w:b/>
          <w:color w:val="0070C0"/>
        </w:rPr>
      </w:pPr>
    </w:p>
    <w:p w14:paraId="6DDC01C4" w14:textId="77777777" w:rsidR="00F35573" w:rsidRDefault="00F35573" w:rsidP="00B10125">
      <w:pPr>
        <w:rPr>
          <w:rFonts w:ascii="Verdana" w:hAnsi="Verdana"/>
        </w:rPr>
      </w:pPr>
      <w:r w:rsidRPr="002F63D3">
        <w:rPr>
          <w:rFonts w:ascii="Verdana" w:hAnsi="Verdana"/>
          <w:b/>
          <w:color w:val="0070C0"/>
        </w:rPr>
        <w:t>Genesis 2:20</w:t>
      </w:r>
      <w:r w:rsidRPr="002F63D3">
        <w:rPr>
          <w:rFonts w:ascii="Verdana" w:hAnsi="Verdana"/>
          <w:color w:val="0070C0"/>
        </w:rPr>
        <w:t xml:space="preserve"> </w:t>
      </w:r>
    </w:p>
    <w:p w14:paraId="2C3CA840" w14:textId="77777777" w:rsidR="00F35573" w:rsidRDefault="00F35573" w:rsidP="00F35573">
      <w:pPr>
        <w:rPr>
          <w:rFonts w:ascii="Verdana" w:hAnsi="Verdana"/>
        </w:rPr>
      </w:pPr>
    </w:p>
    <w:p w14:paraId="2E0F7665" w14:textId="77777777" w:rsidR="00B10125" w:rsidRDefault="00F35573" w:rsidP="00B10125">
      <w:pPr>
        <w:rPr>
          <w:rFonts w:ascii="Verdana" w:hAnsi="Verdana"/>
          <w:color w:val="0070C0"/>
        </w:rPr>
      </w:pPr>
      <w:r w:rsidRPr="002F63D3">
        <w:rPr>
          <w:rFonts w:ascii="Verdana" w:hAnsi="Verdana"/>
          <w:b/>
          <w:color w:val="0070C0"/>
        </w:rPr>
        <w:t>Genesis 2:24</w:t>
      </w:r>
      <w:r w:rsidRPr="002F63D3">
        <w:rPr>
          <w:rFonts w:ascii="Verdana" w:hAnsi="Verdana"/>
          <w:color w:val="0070C0"/>
        </w:rPr>
        <w:t xml:space="preserve"> </w:t>
      </w:r>
    </w:p>
    <w:p w14:paraId="223DBDAF" w14:textId="77777777" w:rsidR="00B10125" w:rsidRDefault="00B10125" w:rsidP="00B10125">
      <w:pPr>
        <w:rPr>
          <w:rFonts w:ascii="Verdana" w:hAnsi="Verdana"/>
          <w:color w:val="0070C0"/>
        </w:rPr>
      </w:pPr>
    </w:p>
    <w:p w14:paraId="35A2B6DF" w14:textId="77777777" w:rsidR="00F35573" w:rsidRDefault="00B10125" w:rsidP="00B10125">
      <w:pPr>
        <w:rPr>
          <w:rFonts w:ascii="Verdana" w:hAnsi="Verdana"/>
        </w:rPr>
      </w:pPr>
      <w:r w:rsidRPr="003D3E07">
        <w:rPr>
          <w:rFonts w:ascii="Verdana" w:hAnsi="Verdana"/>
          <w:b/>
          <w:color w:val="0070C0"/>
        </w:rPr>
        <w:t>Titus 2:5</w:t>
      </w:r>
    </w:p>
    <w:p w14:paraId="3E4E49C0" w14:textId="77777777" w:rsidR="00B10125" w:rsidRDefault="00B10125" w:rsidP="00F35573">
      <w:pPr>
        <w:rPr>
          <w:rFonts w:ascii="Verdana" w:hAnsi="Verdana"/>
          <w:b/>
          <w:color w:val="0070C0"/>
        </w:rPr>
      </w:pPr>
    </w:p>
    <w:p w14:paraId="5C702231" w14:textId="77777777" w:rsidR="00F35573" w:rsidRDefault="00F35573" w:rsidP="00B10125">
      <w:pPr>
        <w:rPr>
          <w:color w:val="0070C0"/>
        </w:rPr>
      </w:pPr>
      <w:r w:rsidRPr="007D4B73">
        <w:rPr>
          <w:rFonts w:ascii="Verdana" w:hAnsi="Verdana"/>
          <w:b/>
          <w:color w:val="0070C0"/>
        </w:rPr>
        <w:t>1 Peter 3:1-2</w:t>
      </w:r>
      <w:r w:rsidRPr="007D4B73">
        <w:rPr>
          <w:color w:val="0070C0"/>
        </w:rPr>
        <w:t xml:space="preserve"> </w:t>
      </w:r>
    </w:p>
    <w:p w14:paraId="54DC8AAA" w14:textId="77777777" w:rsidR="00B10125" w:rsidRDefault="00B10125" w:rsidP="00B10125">
      <w:pPr>
        <w:rPr>
          <w:rFonts w:ascii="Verdana" w:hAnsi="Verdana"/>
        </w:rPr>
      </w:pPr>
    </w:p>
    <w:p w14:paraId="2BC085EF" w14:textId="77777777" w:rsidR="00F35573" w:rsidRDefault="00F35573" w:rsidP="00B10125">
      <w:pPr>
        <w:rPr>
          <w:rFonts w:ascii="Verdana" w:hAnsi="Verdana"/>
        </w:rPr>
      </w:pPr>
      <w:r w:rsidRPr="00D62B5B">
        <w:rPr>
          <w:rFonts w:ascii="Verdana" w:hAnsi="Verdana"/>
          <w:b/>
          <w:color w:val="0070C0"/>
        </w:rPr>
        <w:t>Ephesians 5:22-24</w:t>
      </w:r>
      <w:r w:rsidRPr="00D62B5B">
        <w:rPr>
          <w:rFonts w:ascii="Verdana" w:hAnsi="Verdana"/>
          <w:color w:val="0070C0"/>
        </w:rPr>
        <w:t xml:space="preserve"> </w:t>
      </w:r>
    </w:p>
    <w:p w14:paraId="13DEE410" w14:textId="77777777" w:rsidR="00F35573" w:rsidRDefault="00F35573" w:rsidP="00F35573">
      <w:pPr>
        <w:rPr>
          <w:rFonts w:ascii="Verdana" w:hAnsi="Verdana"/>
        </w:rPr>
      </w:pPr>
    </w:p>
    <w:p w14:paraId="68E0032A" w14:textId="77777777" w:rsidR="006C1AD0" w:rsidRDefault="006C1AD0" w:rsidP="00F35573">
      <w:pPr>
        <w:widowControl w:val="0"/>
        <w:spacing w:after="60" w:line="276" w:lineRule="auto"/>
        <w:jc w:val="center"/>
        <w:rPr>
          <w:rFonts w:ascii="Verdana" w:hAnsi="Verdana"/>
        </w:rPr>
      </w:pPr>
    </w:p>
    <w:p w14:paraId="74E65BCA" w14:textId="77777777" w:rsidR="006C1AD0" w:rsidRDefault="006C1AD0" w:rsidP="00F35573">
      <w:pPr>
        <w:widowControl w:val="0"/>
        <w:spacing w:after="60" w:line="276" w:lineRule="auto"/>
        <w:jc w:val="center"/>
        <w:rPr>
          <w:rFonts w:ascii="Verdana" w:hAnsi="Verdana"/>
        </w:rPr>
      </w:pPr>
    </w:p>
    <w:p w14:paraId="445C460D" w14:textId="77777777" w:rsidR="006C1AD0" w:rsidRDefault="006C1AD0" w:rsidP="00F35573">
      <w:pPr>
        <w:widowControl w:val="0"/>
        <w:spacing w:after="60" w:line="276" w:lineRule="auto"/>
        <w:jc w:val="center"/>
        <w:rPr>
          <w:rFonts w:ascii="Verdana" w:hAnsi="Verdana"/>
        </w:rPr>
      </w:pPr>
    </w:p>
    <w:p w14:paraId="22F82955" w14:textId="77777777" w:rsidR="00F35573" w:rsidRDefault="00F35573" w:rsidP="00F35573">
      <w:pPr>
        <w:widowControl w:val="0"/>
        <w:spacing w:after="60" w:line="276" w:lineRule="auto"/>
        <w:jc w:val="center"/>
        <w:rPr>
          <w:rFonts w:ascii="Book Antiqua" w:eastAsia="Book Antiqua" w:hAnsi="Book Antiqua" w:cs="Book Antiqua"/>
          <w:b/>
          <w:szCs w:val="28"/>
        </w:rPr>
      </w:pPr>
      <w:r>
        <w:rPr>
          <w:rFonts w:ascii="Book Antiqua" w:eastAsia="Book Antiqua" w:hAnsi="Book Antiqua" w:cs="Book Antiqua"/>
          <w:b/>
          <w:szCs w:val="28"/>
        </w:rPr>
        <w:t>Q31. Is man or woman more important than the other?</w:t>
      </w:r>
    </w:p>
    <w:p w14:paraId="255655BB" w14:textId="77777777" w:rsidR="00F35573" w:rsidRDefault="00F35573" w:rsidP="00F35573">
      <w:pPr>
        <w:widowControl w:val="0"/>
        <w:spacing w:after="60"/>
        <w:jc w:val="center"/>
        <w:rPr>
          <w:rFonts w:ascii="Book Antiqua" w:eastAsia="Book Antiqua" w:hAnsi="Book Antiqua" w:cs="Book Antiqua"/>
          <w:szCs w:val="28"/>
        </w:rPr>
      </w:pPr>
      <w:r>
        <w:rPr>
          <w:rFonts w:ascii="Book Antiqua" w:eastAsia="Book Antiqua" w:hAnsi="Book Antiqua" w:cs="Book Antiqua"/>
          <w:szCs w:val="28"/>
        </w:rPr>
        <w:t xml:space="preserve">No. Men and women are equal in dignity and value; both are created in the image of God. </w:t>
      </w:r>
    </w:p>
    <w:p w14:paraId="7C23B515" w14:textId="77777777" w:rsidR="00F35573" w:rsidRDefault="00F35573" w:rsidP="00F35573">
      <w:pPr>
        <w:widowControl w:val="0"/>
        <w:spacing w:after="60"/>
        <w:rPr>
          <w:rFonts w:ascii="Book Antiqua" w:eastAsia="Book Antiqua" w:hAnsi="Book Antiqua" w:cs="Book Antiqua"/>
          <w:sz w:val="20"/>
          <w:szCs w:val="20"/>
        </w:rPr>
      </w:pPr>
    </w:p>
    <w:p w14:paraId="00E6D1C8" w14:textId="77777777" w:rsidR="00F35573" w:rsidRDefault="00F35573" w:rsidP="00F35573">
      <w:pPr>
        <w:rPr>
          <w:rFonts w:ascii="Verdana" w:hAnsi="Verdana"/>
        </w:rPr>
      </w:pPr>
    </w:p>
    <w:p w14:paraId="320A8F8B" w14:textId="77777777" w:rsidR="00F35573" w:rsidRDefault="00F35573" w:rsidP="00F35573">
      <w:pPr>
        <w:rPr>
          <w:rFonts w:ascii="Verdana" w:hAnsi="Verdana"/>
        </w:rPr>
      </w:pPr>
    </w:p>
    <w:p w14:paraId="5A318F94" w14:textId="77777777" w:rsidR="00B10125" w:rsidRDefault="00F35573" w:rsidP="00B10125">
      <w:pPr>
        <w:rPr>
          <w:rFonts w:ascii="Verdana" w:hAnsi="Verdana"/>
        </w:rPr>
      </w:pPr>
      <w:r w:rsidRPr="002F63D3">
        <w:rPr>
          <w:rFonts w:ascii="Verdana" w:hAnsi="Verdana"/>
          <w:b/>
          <w:color w:val="0070C0"/>
        </w:rPr>
        <w:t>Genesis 1:26-27</w:t>
      </w:r>
      <w:r w:rsidRPr="002F63D3">
        <w:rPr>
          <w:rFonts w:ascii="Verdana" w:hAnsi="Verdana"/>
          <w:color w:val="0070C0"/>
        </w:rPr>
        <w:t xml:space="preserve"> </w:t>
      </w:r>
    </w:p>
    <w:p w14:paraId="3A5DFC11" w14:textId="77777777" w:rsidR="00F35573" w:rsidRDefault="00F35573" w:rsidP="00F35573">
      <w:pPr>
        <w:rPr>
          <w:rFonts w:ascii="Verdana" w:hAnsi="Verdana"/>
        </w:rPr>
      </w:pPr>
    </w:p>
    <w:p w14:paraId="429BEB7F" w14:textId="77777777" w:rsidR="00F35573" w:rsidRDefault="00F35573" w:rsidP="00B10125">
      <w:pPr>
        <w:rPr>
          <w:rFonts w:ascii="Verdana" w:hAnsi="Verdana"/>
        </w:rPr>
      </w:pPr>
      <w:r w:rsidRPr="002F63D3">
        <w:rPr>
          <w:rFonts w:ascii="Verdana" w:hAnsi="Verdana"/>
          <w:b/>
          <w:color w:val="0070C0"/>
        </w:rPr>
        <w:t>Romans 3:23</w:t>
      </w:r>
      <w:r w:rsidRPr="002F63D3">
        <w:rPr>
          <w:rFonts w:ascii="Verdana" w:hAnsi="Verdana"/>
          <w:color w:val="0070C0"/>
        </w:rPr>
        <w:t xml:space="preserve"> </w:t>
      </w:r>
    </w:p>
    <w:p w14:paraId="72A64060" w14:textId="77777777" w:rsidR="00F35573" w:rsidRDefault="00F35573" w:rsidP="00F35573">
      <w:pPr>
        <w:rPr>
          <w:rFonts w:ascii="Verdana" w:hAnsi="Verdana"/>
        </w:rPr>
      </w:pPr>
    </w:p>
    <w:p w14:paraId="6F008986" w14:textId="77777777" w:rsidR="00F35573" w:rsidRDefault="00F35573" w:rsidP="00B10125">
      <w:pPr>
        <w:rPr>
          <w:rFonts w:ascii="Verdana" w:hAnsi="Verdana"/>
        </w:rPr>
      </w:pPr>
      <w:r w:rsidRPr="00675E3B">
        <w:rPr>
          <w:rFonts w:ascii="Verdana" w:hAnsi="Verdana"/>
          <w:b/>
          <w:color w:val="0070C0"/>
        </w:rPr>
        <w:t>Romans 8:14-17</w:t>
      </w:r>
      <w:r w:rsidRPr="00675E3B">
        <w:rPr>
          <w:rFonts w:ascii="Verdana" w:hAnsi="Verdana"/>
          <w:color w:val="0070C0"/>
        </w:rPr>
        <w:t xml:space="preserve"> </w:t>
      </w:r>
    </w:p>
    <w:p w14:paraId="02A8D431" w14:textId="77777777" w:rsidR="00F35573" w:rsidRDefault="00F35573" w:rsidP="00F35573">
      <w:pPr>
        <w:rPr>
          <w:rFonts w:ascii="Verdana" w:hAnsi="Verdana"/>
        </w:rPr>
      </w:pPr>
    </w:p>
    <w:p w14:paraId="21E10EAE" w14:textId="77777777" w:rsidR="00F35573" w:rsidRPr="000F0EAF" w:rsidRDefault="00F35573" w:rsidP="00B10125">
      <w:pPr>
        <w:rPr>
          <w:rFonts w:ascii="Verdana" w:hAnsi="Verdana" w:cs="Helvetica"/>
          <w:b/>
          <w:color w:val="800000"/>
        </w:rPr>
      </w:pPr>
      <w:r w:rsidRPr="00B10125">
        <w:rPr>
          <w:rFonts w:ascii="Verdana" w:hAnsi="Verdana"/>
          <w:b/>
          <w:color w:val="0070C0"/>
        </w:rPr>
        <w:t xml:space="preserve">Galatians 3:28 </w:t>
      </w:r>
    </w:p>
    <w:p w14:paraId="51FCE980" w14:textId="77777777" w:rsidR="00245841" w:rsidRPr="00601B01" w:rsidRDefault="00AB1594" w:rsidP="00CC0B2D">
      <w:pPr>
        <w:tabs>
          <w:tab w:val="left" w:pos="4650"/>
        </w:tabs>
        <w:rPr>
          <w:rFonts w:ascii="Arial Narrow" w:hAnsi="Arial Narrow"/>
          <w:sz w:val="22"/>
          <w:szCs w:val="20"/>
        </w:rPr>
      </w:pPr>
    </w:p>
    <w:sectPr w:rsidR="00245841" w:rsidRPr="00601B01" w:rsidSect="00CC0B2D">
      <w:headerReference w:type="even" r:id="rId8"/>
      <w:headerReference w:type="default" r:id="rId9"/>
      <w:footerReference w:type="even" r:id="rId10"/>
      <w:footerReference w:type="default" r:id="rId11"/>
      <w:pgSz w:w="7920" w:h="12240" w:orient="landscape" w:code="1"/>
      <w:pgMar w:top="720" w:right="1008" w:bottom="432" w:left="720" w:header="288" w:footer="144" w:gutter="0"/>
      <w:cols w:space="90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0E7C54" w16cid:durableId="1DFF51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98545" w14:textId="77777777" w:rsidR="00AB1594" w:rsidRDefault="00AB1594" w:rsidP="00CC0B2D">
      <w:r>
        <w:separator/>
      </w:r>
    </w:p>
  </w:endnote>
  <w:endnote w:type="continuationSeparator" w:id="0">
    <w:p w14:paraId="4BCC2E71" w14:textId="77777777" w:rsidR="00AB1594" w:rsidRDefault="00AB1594" w:rsidP="00CC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gency FB">
    <w:altName w:val="Arial"/>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Linden Hill">
    <w:altName w:val="Georgia"/>
    <w:panose1 w:val="00000000000000000000"/>
    <w:charset w:val="00"/>
    <w:family w:val="modern"/>
    <w:notTrueType/>
    <w:pitch w:val="variable"/>
    <w:sig w:usb0="8000006F" w:usb1="00000042"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0FEC6" w14:textId="77777777" w:rsidR="00CC0B2D" w:rsidRDefault="00AB1594">
    <w:pPr>
      <w:pStyle w:val="Footer"/>
    </w:pPr>
  </w:p>
  <w:p w14:paraId="005AB00D" w14:textId="77777777" w:rsidR="00CC0B2D" w:rsidRDefault="00AB15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139899"/>
      <w:docPartObj>
        <w:docPartGallery w:val="Page Numbers (Bottom of Page)"/>
        <w:docPartUnique/>
      </w:docPartObj>
    </w:sdtPr>
    <w:sdtEndPr>
      <w:rPr>
        <w:noProof/>
      </w:rPr>
    </w:sdtEndPr>
    <w:sdtContent>
      <w:p w14:paraId="24C4F002" w14:textId="77777777" w:rsidR="00CC0B2D" w:rsidRDefault="00AB1594">
        <w:pPr>
          <w:pStyle w:val="Footer"/>
          <w:jc w:val="right"/>
        </w:pPr>
      </w:p>
    </w:sdtContent>
  </w:sdt>
  <w:p w14:paraId="323841D0" w14:textId="77777777" w:rsidR="00CC0B2D" w:rsidRDefault="00AB1594" w:rsidP="00CC0B2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BB70C" w14:textId="77777777" w:rsidR="00AB1594" w:rsidRDefault="00AB1594" w:rsidP="00CC0B2D">
      <w:r>
        <w:separator/>
      </w:r>
    </w:p>
  </w:footnote>
  <w:footnote w:type="continuationSeparator" w:id="0">
    <w:p w14:paraId="553CF9DE" w14:textId="77777777" w:rsidR="00AB1594" w:rsidRDefault="00AB1594" w:rsidP="00CC0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DB469" w14:textId="77777777" w:rsidR="00CC0B2D" w:rsidRPr="00A3078F" w:rsidRDefault="00EE1FE9" w:rsidP="00CC0B2D">
    <w:pPr>
      <w:pStyle w:val="Header"/>
      <w:tabs>
        <w:tab w:val="clear" w:pos="4320"/>
        <w:tab w:val="clear" w:pos="8640"/>
        <w:tab w:val="left" w:pos="2289"/>
      </w:tabs>
      <w:rPr>
        <w:sz w:val="14"/>
        <w:szCs w:val="14"/>
      </w:rPr>
    </w:pPr>
    <w:r w:rsidRPr="00B868CC">
      <w:rPr>
        <w:rFonts w:ascii="Arial Narrow" w:hAnsi="Arial Narrow" w:cs="PTSans-Regular"/>
        <w:color w:val="000000"/>
        <w:sz w:val="22"/>
      </w:rPr>
      <w:t>Marriage &amp; Singleness Series</w:t>
    </w:r>
    <w:r>
      <w:rPr>
        <w:rFonts w:ascii="Arial Narrow" w:hAnsi="Arial Narrow" w:cs="PTSans-Regular"/>
        <w:color w:val="000000"/>
        <w:sz w:val="22"/>
      </w:rPr>
      <w:t xml:space="preserve">                        </w:t>
    </w:r>
    <w:r w:rsidRPr="00901BA0">
      <w:rPr>
        <w:rFonts w:ascii="Arial Narrow" w:hAnsi="Arial Narrow" w:cs="PTSans-Regular"/>
        <w:color w:val="000000"/>
        <w:sz w:val="22"/>
      </w:rPr>
      <w:t xml:space="preserve">   </w:t>
    </w:r>
    <w:r>
      <w:rPr>
        <w:rFonts w:ascii="Arial Narrow" w:hAnsi="Arial Narrow" w:cs="PTSans-Regular"/>
        <w:color w:val="000000"/>
        <w:sz w:val="22"/>
      </w:rPr>
      <w:t xml:space="preserve">                                       </w:t>
    </w:r>
    <w:r>
      <w:rPr>
        <w:rFonts w:ascii="Arial Narrow" w:hAnsi="Arial Narrow"/>
        <w:sz w:val="22"/>
      </w:rPr>
      <w:t xml:space="preserve"> 2018</w:t>
    </w:r>
    <w:r w:rsidR="005976EC" w:rsidRPr="00A3078F">
      <w:rPr>
        <w:sz w:val="14"/>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19947" w14:textId="77777777" w:rsidR="00EE1FE9" w:rsidRPr="0059616D" w:rsidRDefault="00EE1FE9" w:rsidP="00EE1FE9">
    <w:pPr>
      <w:pStyle w:val="Header"/>
      <w:rPr>
        <w:rFonts w:asciiTheme="minorHAnsi" w:hAnsiTheme="minorHAnsi" w:cstheme="minorHAnsi"/>
        <w:sz w:val="18"/>
      </w:rPr>
    </w:pPr>
    <w:r>
      <w:rPr>
        <w:rFonts w:ascii="Arial Narrow" w:hAnsi="Arial Narrow"/>
        <w:sz w:val="22"/>
      </w:rPr>
      <w:t>2018</w:t>
    </w:r>
    <w:r w:rsidRPr="00901BA0">
      <w:rPr>
        <w:rFonts w:ascii="Arial Narrow" w:hAnsi="Arial Narrow" w:cstheme="minorHAnsi"/>
      </w:rPr>
      <w:t xml:space="preserve">        </w:t>
    </w:r>
    <w:r>
      <w:rPr>
        <w:rFonts w:ascii="Arial Narrow" w:hAnsi="Arial Narrow" w:cstheme="minorHAnsi"/>
      </w:rPr>
      <w:t xml:space="preserve">                                             </w:t>
    </w:r>
    <w:r w:rsidRPr="00B868CC">
      <w:rPr>
        <w:rFonts w:ascii="Arial Narrow" w:hAnsi="Arial Narrow" w:cs="PTSans-Regular"/>
        <w:color w:val="000000"/>
        <w:sz w:val="22"/>
      </w:rPr>
      <w:t>Marriage &amp; Singleness Series</w:t>
    </w:r>
  </w:p>
  <w:p w14:paraId="54620F69" w14:textId="77777777" w:rsidR="00CC0B2D" w:rsidRPr="0059616D" w:rsidRDefault="00AB1594" w:rsidP="00CC0B2D">
    <w:pPr>
      <w:pStyle w:val="Header"/>
      <w:rPr>
        <w:rFonts w:asciiTheme="minorHAnsi" w:hAnsiTheme="minorHAnsi" w:cstheme="minorHAns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45B4E06"/>
    <w:multiLevelType w:val="hybridMultilevel"/>
    <w:tmpl w:val="FE8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81648C"/>
    <w:multiLevelType w:val="hybridMultilevel"/>
    <w:tmpl w:val="6546A7B8"/>
    <w:lvl w:ilvl="0" w:tplc="B1547ADA">
      <w:start w:val="14"/>
      <w:numFmt w:val="bullet"/>
      <w:lvlText w:val="-"/>
      <w:lvlJc w:val="left"/>
      <w:pPr>
        <w:ind w:left="720" w:hanging="360"/>
      </w:pPr>
      <w:rPr>
        <w:rFonts w:ascii="Arial" w:eastAsia="Cambria"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0052DB"/>
    <w:multiLevelType w:val="hybridMultilevel"/>
    <w:tmpl w:val="E49E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0469C6"/>
    <w:multiLevelType w:val="hybridMultilevel"/>
    <w:tmpl w:val="A0A2FF3C"/>
    <w:lvl w:ilvl="0" w:tplc="0409000F">
      <w:start w:val="7"/>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DA870BC"/>
    <w:multiLevelType w:val="hybridMultilevel"/>
    <w:tmpl w:val="3C0E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515996"/>
    <w:multiLevelType w:val="hybridMultilevel"/>
    <w:tmpl w:val="44A02FAE"/>
    <w:lvl w:ilvl="0" w:tplc="D35883DE">
      <w:start w:val="1"/>
      <w:numFmt w:val="bullet"/>
      <w:lvlText w:val="-"/>
      <w:lvlJc w:val="left"/>
      <w:pPr>
        <w:ind w:left="720" w:hanging="360"/>
      </w:pPr>
      <w:rPr>
        <w:rFonts w:ascii="Arial" w:eastAsia="Cambria"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5F6075"/>
    <w:multiLevelType w:val="hybridMultilevel"/>
    <w:tmpl w:val="BBD213B0"/>
    <w:lvl w:ilvl="0" w:tplc="5156B4A6">
      <w:start w:val="10"/>
      <w:numFmt w:val="bullet"/>
      <w:lvlText w:val=""/>
      <w:lvlJc w:val="left"/>
      <w:pPr>
        <w:ind w:left="720" w:hanging="360"/>
      </w:pPr>
      <w:rPr>
        <w:rFonts w:ascii="Symbol" w:eastAsiaTheme="minorHAnsi" w:hAnsi="Symbo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82C98"/>
    <w:multiLevelType w:val="hybridMultilevel"/>
    <w:tmpl w:val="B7BE743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2120CBE"/>
    <w:multiLevelType w:val="hybridMultilevel"/>
    <w:tmpl w:val="F90CC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C0332C"/>
    <w:multiLevelType w:val="hybridMultilevel"/>
    <w:tmpl w:val="D6A8A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4625BE1"/>
    <w:multiLevelType w:val="hybridMultilevel"/>
    <w:tmpl w:val="242E5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E02F11"/>
    <w:multiLevelType w:val="hybridMultilevel"/>
    <w:tmpl w:val="408CCA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7B7D93"/>
    <w:multiLevelType w:val="hybridMultilevel"/>
    <w:tmpl w:val="736C6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FB4FA9"/>
    <w:multiLevelType w:val="hybridMultilevel"/>
    <w:tmpl w:val="A360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8D109A"/>
    <w:multiLevelType w:val="hybridMultilevel"/>
    <w:tmpl w:val="5430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2429CD"/>
    <w:multiLevelType w:val="hybridMultilevel"/>
    <w:tmpl w:val="984C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564FEE"/>
    <w:multiLevelType w:val="hybridMultilevel"/>
    <w:tmpl w:val="32FAF812"/>
    <w:lvl w:ilvl="0" w:tplc="813E87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77599"/>
    <w:multiLevelType w:val="hybridMultilevel"/>
    <w:tmpl w:val="93967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84557C"/>
    <w:multiLevelType w:val="hybridMultilevel"/>
    <w:tmpl w:val="33746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DD012F"/>
    <w:multiLevelType w:val="hybridMultilevel"/>
    <w:tmpl w:val="0DA6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C2564"/>
    <w:multiLevelType w:val="hybridMultilevel"/>
    <w:tmpl w:val="4B5C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660C8F"/>
    <w:multiLevelType w:val="hybridMultilevel"/>
    <w:tmpl w:val="E3D05F18"/>
    <w:lvl w:ilvl="0" w:tplc="813E87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082C41"/>
    <w:multiLevelType w:val="hybridMultilevel"/>
    <w:tmpl w:val="F5206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18"/>
  </w:num>
  <w:num w:numId="5">
    <w:abstractNumId w:val="32"/>
  </w:num>
  <w:num w:numId="6">
    <w:abstractNumId w:val="19"/>
  </w:num>
  <w:num w:numId="7">
    <w:abstractNumId w:val="15"/>
  </w:num>
  <w:num w:numId="8">
    <w:abstractNumId w:val="21"/>
  </w:num>
  <w:num w:numId="9">
    <w:abstractNumId w:val="30"/>
  </w:num>
  <w:num w:numId="10">
    <w:abstractNumId w:val="13"/>
  </w:num>
  <w:num w:numId="11">
    <w:abstractNumId w:val="31"/>
  </w:num>
  <w:num w:numId="12">
    <w:abstractNumId w:val="33"/>
  </w:num>
  <w:num w:numId="13">
    <w:abstractNumId w:val="25"/>
  </w:num>
  <w:num w:numId="14">
    <w:abstractNumId w:val="23"/>
  </w:num>
  <w:num w:numId="15">
    <w:abstractNumId w:val="26"/>
  </w:num>
  <w:num w:numId="16">
    <w:abstractNumId w:val="27"/>
  </w:num>
  <w:num w:numId="17">
    <w:abstractNumId w:val="14"/>
  </w:num>
  <w:num w:numId="18">
    <w:abstractNumId w:val="20"/>
  </w:num>
  <w:num w:numId="19">
    <w:abstractNumId w:val="11"/>
  </w:num>
  <w:num w:numId="20">
    <w:abstractNumId w:val="24"/>
  </w:num>
  <w:num w:numId="21">
    <w:abstractNumId w:val="12"/>
  </w:num>
  <w:num w:numId="22">
    <w:abstractNumId w:val="16"/>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7"/>
  </w:num>
  <w:num w:numId="32">
    <w:abstractNumId w:val="28"/>
  </w:num>
  <w:num w:numId="33">
    <w:abstractNumId w:val="29"/>
  </w:num>
  <w:num w:numId="34">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D5411"/>
    <w:rsid w:val="000758C5"/>
    <w:rsid w:val="000905A1"/>
    <w:rsid w:val="001D1049"/>
    <w:rsid w:val="002B55AA"/>
    <w:rsid w:val="005976EC"/>
    <w:rsid w:val="006C1AD0"/>
    <w:rsid w:val="00802BE4"/>
    <w:rsid w:val="00830433"/>
    <w:rsid w:val="00886F0B"/>
    <w:rsid w:val="008D5411"/>
    <w:rsid w:val="00926DCC"/>
    <w:rsid w:val="00930D87"/>
    <w:rsid w:val="00940193"/>
    <w:rsid w:val="00AB1594"/>
    <w:rsid w:val="00B10125"/>
    <w:rsid w:val="00CF5494"/>
    <w:rsid w:val="00E940D6"/>
    <w:rsid w:val="00EB0259"/>
    <w:rsid w:val="00EE1FE9"/>
    <w:rsid w:val="00F35573"/>
    <w:rsid w:val="00F57C55"/>
    <w:rsid w:val="00FE7F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E48F0"/>
  <w15:docId w15:val="{6EBDBD03-BEEC-47FB-B270-99B367BE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uiPriority="9" w:qFormat="1"/>
    <w:lsdException w:name="heading 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iPriority="99"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nhideWhenUsed/>
    <w:rsid w:val="00B734E6"/>
    <w:rPr>
      <w:rFonts w:ascii="Tahoma" w:hAnsi="Tahoma" w:cs="Tahoma"/>
      <w:sz w:val="16"/>
      <w:szCs w:val="16"/>
    </w:rPr>
  </w:style>
  <w:style w:type="character" w:customStyle="1" w:styleId="BalloonTextChar">
    <w:name w:val="Balloon Text Char"/>
    <w:basedOn w:val="DefaultParagraphFont"/>
    <w:link w:val="BalloonText"/>
    <w:rsid w:val="00B734E6"/>
    <w:rPr>
      <w:rFonts w:ascii="Tahoma" w:eastAsiaTheme="minorEastAsia" w:hAnsi="Tahoma" w:cs="Tahoma"/>
      <w:sz w:val="16"/>
      <w:szCs w:val="16"/>
    </w:rPr>
  </w:style>
  <w:style w:type="character" w:styleId="Hyperlink">
    <w:name w:val="Hyperlink"/>
    <w:basedOn w:val="DefaultParagraphFont"/>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rsid w:val="004F453F"/>
  </w:style>
  <w:style w:type="character" w:customStyle="1" w:styleId="apple-style-span">
    <w:name w:val="apple-style-span"/>
    <w:basedOn w:val="DefaultParagraphFont"/>
    <w:rsid w:val="004F453F"/>
  </w:style>
  <w:style w:type="paragraph" w:styleId="Header">
    <w:name w:val="header"/>
    <w:basedOn w:val="Normal"/>
    <w:link w:val="HeaderChar"/>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rsid w:val="004F453F"/>
    <w:pPr>
      <w:numPr>
        <w:numId w:val="1"/>
      </w:numPr>
      <w:contextualSpacing/>
    </w:pPr>
    <w:rPr>
      <w:rFonts w:ascii="Cambria" w:eastAsia="Times New Roman" w:hAnsi="Cambria" w:cs="Times New Roman"/>
      <w:szCs w:val="24"/>
      <w:lang w:bidi="ar-SA"/>
    </w:rPr>
  </w:style>
  <w:style w:type="paragraph" w:styleId="List">
    <w:name w:val="List"/>
    <w:basedOn w:val="Normal"/>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rsid w:val="00AF3322"/>
    <w:rPr>
      <w:rFonts w:ascii="Cambria" w:eastAsia="Cambria" w:hAnsi="Cambria" w:cs="Times New Roman"/>
      <w:sz w:val="24"/>
      <w:szCs w:val="24"/>
      <w:lang w:bidi="ar-SA"/>
    </w:rPr>
  </w:style>
  <w:style w:type="paragraph" w:styleId="ListBullet2">
    <w:name w:val="List Bullet 2"/>
    <w:basedOn w:val="Normal"/>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nhideWhenUsed/>
    <w:rsid w:val="00AF3322"/>
    <w:rPr>
      <w:sz w:val="16"/>
      <w:szCs w:val="16"/>
    </w:rPr>
  </w:style>
  <w:style w:type="paragraph" w:styleId="CommentText">
    <w:name w:val="annotation text"/>
    <w:basedOn w:val="Normal"/>
    <w:link w:val="CommentTextChar"/>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semiHidden/>
    <w:unhideWhenUsed/>
    <w:rsid w:val="00AF3322"/>
    <w:rPr>
      <w:b/>
      <w:bCs/>
    </w:rPr>
  </w:style>
  <w:style w:type="character" w:customStyle="1" w:styleId="CommentSubjectChar">
    <w:name w:val="Comment Subject Char"/>
    <w:basedOn w:val="CommentTextChar"/>
    <w:link w:val="CommentSubject"/>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styleId="BodyTextIndent3">
    <w:name w:val="Body Text Indent 3"/>
    <w:basedOn w:val="Normal"/>
    <w:link w:val="BodyTextIndent3Char"/>
    <w:rsid w:val="00CC0B2D"/>
    <w:pPr>
      <w:spacing w:after="120"/>
      <w:ind w:left="360"/>
    </w:pPr>
    <w:rPr>
      <w:rFonts w:ascii="Georgia" w:eastAsia="Cambria" w:hAnsi="Georgia" w:cs="Times New Roman"/>
      <w:sz w:val="16"/>
      <w:szCs w:val="16"/>
      <w:lang w:bidi="ar-SA"/>
    </w:rPr>
  </w:style>
  <w:style w:type="character" w:customStyle="1" w:styleId="BodyTextIndent3Char">
    <w:name w:val="Body Text Indent 3 Char"/>
    <w:basedOn w:val="DefaultParagraphFont"/>
    <w:link w:val="BodyTextIndent3"/>
    <w:rsid w:val="00CC0B2D"/>
    <w:rPr>
      <w:rFonts w:ascii="Georgia" w:eastAsia="Cambria" w:hAnsi="Georgia" w:cs="Times New Roman"/>
      <w:sz w:val="16"/>
      <w:szCs w:val="16"/>
      <w:lang w:bidi="ar-SA"/>
    </w:rPr>
  </w:style>
  <w:style w:type="paragraph" w:styleId="BodyTextIndent2">
    <w:name w:val="Body Text Indent 2"/>
    <w:basedOn w:val="Normal"/>
    <w:link w:val="BodyTextIndent2Char"/>
    <w:rsid w:val="00CC0B2D"/>
    <w:pPr>
      <w:ind w:left="360"/>
    </w:pPr>
    <w:rPr>
      <w:rFonts w:ascii="Garamond" w:eastAsia="Times New Roman" w:hAnsi="Garamond" w:cs="Times New Roman"/>
      <w:sz w:val="32"/>
      <w:szCs w:val="24"/>
      <w:lang w:bidi="ar-SA"/>
    </w:rPr>
  </w:style>
  <w:style w:type="character" w:customStyle="1" w:styleId="BodyTextIndent2Char">
    <w:name w:val="Body Text Indent 2 Char"/>
    <w:basedOn w:val="DefaultParagraphFont"/>
    <w:link w:val="BodyTextIndent2"/>
    <w:rsid w:val="00CC0B2D"/>
    <w:rPr>
      <w:rFonts w:ascii="Garamond" w:eastAsia="Times New Roman" w:hAnsi="Garamond" w:cs="Times New Roman"/>
      <w:sz w:val="32"/>
      <w:szCs w:val="24"/>
      <w:lang w:bidi="ar-SA"/>
    </w:rPr>
  </w:style>
  <w:style w:type="paragraph" w:customStyle="1" w:styleId="ColorfulList-Accent11">
    <w:name w:val="Colorful List - Accent 11"/>
    <w:basedOn w:val="Normal"/>
    <w:uiPriority w:val="34"/>
    <w:qFormat/>
    <w:rsid w:val="00CC0B2D"/>
    <w:pPr>
      <w:spacing w:after="200"/>
      <w:ind w:left="720"/>
      <w:contextualSpacing/>
    </w:pPr>
    <w:rPr>
      <w:rFonts w:ascii="Georgia" w:eastAsia="Cambria" w:hAnsi="Georgia" w:cs="Times New Roman"/>
      <w:sz w:val="28"/>
      <w:szCs w:val="24"/>
      <w:lang w:bidi="ar-SA"/>
    </w:rPr>
  </w:style>
  <w:style w:type="paragraph" w:customStyle="1" w:styleId="chapter-2">
    <w:name w:val="chapter-2"/>
    <w:basedOn w:val="Normal"/>
    <w:rsid w:val="00CC0B2D"/>
    <w:pPr>
      <w:spacing w:beforeLines="1" w:afterLines="1"/>
    </w:pPr>
    <w:rPr>
      <w:rFonts w:ascii="Times" w:eastAsiaTheme="minorHAnsi" w:hAnsi="Times"/>
      <w:sz w:val="20"/>
      <w:szCs w:val="20"/>
      <w:lang w:bidi="ar-SA"/>
    </w:rPr>
  </w:style>
  <w:style w:type="character" w:customStyle="1" w:styleId="textexod-11-1">
    <w:name w:val="text exod-11-1"/>
    <w:basedOn w:val="DefaultParagraphFont"/>
    <w:rsid w:val="00CC0B2D"/>
  </w:style>
  <w:style w:type="character" w:customStyle="1" w:styleId="chapternum">
    <w:name w:val="chapternum"/>
    <w:basedOn w:val="DefaultParagraphFont"/>
    <w:rsid w:val="00CC0B2D"/>
  </w:style>
  <w:style w:type="character" w:customStyle="1" w:styleId="small-caps">
    <w:name w:val="small-caps"/>
    <w:basedOn w:val="DefaultParagraphFont"/>
    <w:rsid w:val="00CC0B2D"/>
  </w:style>
  <w:style w:type="character" w:customStyle="1" w:styleId="textexod-11-2">
    <w:name w:val="text exod-11-2"/>
    <w:basedOn w:val="DefaultParagraphFont"/>
    <w:rsid w:val="00CC0B2D"/>
  </w:style>
  <w:style w:type="character" w:customStyle="1" w:styleId="textexod-11-3">
    <w:name w:val="text exod-11-3"/>
    <w:basedOn w:val="DefaultParagraphFont"/>
    <w:rsid w:val="00CC0B2D"/>
  </w:style>
  <w:style w:type="character" w:customStyle="1" w:styleId="textexod-11-4">
    <w:name w:val="text exod-11-4"/>
    <w:basedOn w:val="DefaultParagraphFont"/>
    <w:rsid w:val="00CC0B2D"/>
  </w:style>
  <w:style w:type="character" w:customStyle="1" w:styleId="textexod-11-5">
    <w:name w:val="text exod-11-5"/>
    <w:basedOn w:val="DefaultParagraphFont"/>
    <w:rsid w:val="00CC0B2D"/>
  </w:style>
  <w:style w:type="character" w:customStyle="1" w:styleId="textexod-11-6">
    <w:name w:val="text exod-11-6"/>
    <w:basedOn w:val="DefaultParagraphFont"/>
    <w:rsid w:val="00CC0B2D"/>
  </w:style>
  <w:style w:type="character" w:customStyle="1" w:styleId="textexod-11-7">
    <w:name w:val="text exod-11-7"/>
    <w:basedOn w:val="DefaultParagraphFont"/>
    <w:rsid w:val="00CC0B2D"/>
  </w:style>
  <w:style w:type="character" w:customStyle="1" w:styleId="textexod-11-8">
    <w:name w:val="text exod-11-8"/>
    <w:basedOn w:val="DefaultParagraphFont"/>
    <w:rsid w:val="00CC0B2D"/>
  </w:style>
  <w:style w:type="character" w:customStyle="1" w:styleId="textexod-11-9">
    <w:name w:val="text exod-11-9"/>
    <w:basedOn w:val="DefaultParagraphFont"/>
    <w:rsid w:val="00CC0B2D"/>
  </w:style>
  <w:style w:type="character" w:customStyle="1" w:styleId="textexod-12-1">
    <w:name w:val="text exod-12-1"/>
    <w:basedOn w:val="DefaultParagraphFont"/>
    <w:rsid w:val="00CC0B2D"/>
  </w:style>
  <w:style w:type="character" w:customStyle="1" w:styleId="textexod-12-2">
    <w:name w:val="text exod-12-2"/>
    <w:basedOn w:val="DefaultParagraphFont"/>
    <w:rsid w:val="00CC0B2D"/>
  </w:style>
  <w:style w:type="character" w:customStyle="1" w:styleId="textexod-12-3">
    <w:name w:val="text exod-12-3"/>
    <w:basedOn w:val="DefaultParagraphFont"/>
    <w:rsid w:val="00CC0B2D"/>
  </w:style>
  <w:style w:type="character" w:customStyle="1" w:styleId="textexod-12-4">
    <w:name w:val="text exod-12-4"/>
    <w:basedOn w:val="DefaultParagraphFont"/>
    <w:rsid w:val="00CC0B2D"/>
  </w:style>
  <w:style w:type="character" w:customStyle="1" w:styleId="textexod-12-5">
    <w:name w:val="text exod-12-5"/>
    <w:basedOn w:val="DefaultParagraphFont"/>
    <w:rsid w:val="00CC0B2D"/>
  </w:style>
  <w:style w:type="character" w:customStyle="1" w:styleId="textexod-12-6">
    <w:name w:val="text exod-12-6"/>
    <w:basedOn w:val="DefaultParagraphFont"/>
    <w:rsid w:val="00CC0B2D"/>
  </w:style>
  <w:style w:type="character" w:customStyle="1" w:styleId="textexod-12-7">
    <w:name w:val="text exod-12-7"/>
    <w:basedOn w:val="DefaultParagraphFont"/>
    <w:rsid w:val="00CC0B2D"/>
  </w:style>
  <w:style w:type="character" w:customStyle="1" w:styleId="textexod-12-8">
    <w:name w:val="text exod-12-8"/>
    <w:basedOn w:val="DefaultParagraphFont"/>
    <w:rsid w:val="00CC0B2D"/>
  </w:style>
  <w:style w:type="character" w:customStyle="1" w:styleId="textexod-12-9">
    <w:name w:val="text exod-12-9"/>
    <w:basedOn w:val="DefaultParagraphFont"/>
    <w:rsid w:val="00CC0B2D"/>
  </w:style>
  <w:style w:type="character" w:customStyle="1" w:styleId="textexod-12-10">
    <w:name w:val="text exod-12-10"/>
    <w:basedOn w:val="DefaultParagraphFont"/>
    <w:rsid w:val="00CC0B2D"/>
  </w:style>
  <w:style w:type="character" w:customStyle="1" w:styleId="textexod-12-11">
    <w:name w:val="text exod-12-11"/>
    <w:basedOn w:val="DefaultParagraphFont"/>
    <w:rsid w:val="00CC0B2D"/>
  </w:style>
  <w:style w:type="character" w:customStyle="1" w:styleId="textexod-12-12">
    <w:name w:val="text exod-12-12"/>
    <w:basedOn w:val="DefaultParagraphFont"/>
    <w:rsid w:val="00CC0B2D"/>
  </w:style>
  <w:style w:type="character" w:customStyle="1" w:styleId="textexod-12-13">
    <w:name w:val="text exod-12-13"/>
    <w:basedOn w:val="DefaultParagraphFont"/>
    <w:rsid w:val="00CC0B2D"/>
  </w:style>
  <w:style w:type="character" w:customStyle="1" w:styleId="textexod-12-14">
    <w:name w:val="text exod-12-14"/>
    <w:basedOn w:val="DefaultParagraphFont"/>
    <w:rsid w:val="00CC0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Rob Barber</cp:lastModifiedBy>
  <cp:revision>3</cp:revision>
  <cp:lastPrinted>2017-05-25T19:09:00Z</cp:lastPrinted>
  <dcterms:created xsi:type="dcterms:W3CDTF">2018-01-09T22:41:00Z</dcterms:created>
  <dcterms:modified xsi:type="dcterms:W3CDTF">2018-01-15T21:03:00Z</dcterms:modified>
</cp:coreProperties>
</file>